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5C2133" w14:textId="398A2E9E" w:rsidR="00116197" w:rsidRDefault="00C54CD9" w:rsidP="007C35FA">
      <w:pPr>
        <w:pStyle w:val="Heading1"/>
        <w:numPr>
          <w:ilvl w:val="0"/>
          <w:numId w:val="0"/>
        </w:numPr>
        <w:ind w:left="432"/>
        <w:jc w:val="left"/>
        <w:rPr>
          <w:rFonts w:cs="Arial"/>
          <w:szCs w:val="56"/>
        </w:rPr>
      </w:pPr>
      <w:r>
        <w:rPr>
          <w:b/>
          <w:sz w:val="72"/>
          <w:szCs w:val="72"/>
        </w:rPr>
        <w:t>Great Valley</w:t>
      </w:r>
      <w:r w:rsidR="007C35FA">
        <w:rPr>
          <w:b/>
          <w:sz w:val="72"/>
          <w:szCs w:val="72"/>
        </w:rPr>
        <w:t xml:space="preserve"> </w:t>
      </w:r>
      <w:r w:rsidR="000C5545">
        <w:rPr>
          <w:rFonts w:cs="Arial"/>
          <w:szCs w:val="56"/>
        </w:rPr>
        <w:t>Klondike Derby</w:t>
      </w:r>
    </w:p>
    <w:p w14:paraId="2F72A5B4" w14:textId="77777777" w:rsidR="00116197" w:rsidRDefault="00116197"/>
    <w:p w14:paraId="5C4BADC0" w14:textId="77777777" w:rsidR="00116197" w:rsidRDefault="00116197">
      <w:pPr>
        <w:jc w:val="both"/>
        <w:rPr>
          <w:rFonts w:ascii="Arial" w:hAnsi="Arial"/>
          <w:b/>
          <w:sz w:val="28"/>
        </w:rPr>
      </w:pPr>
    </w:p>
    <w:p w14:paraId="5E86DD2A" w14:textId="77777777" w:rsidR="00116197" w:rsidRDefault="00116197">
      <w:pPr>
        <w:jc w:val="both"/>
        <w:rPr>
          <w:rFonts w:ascii="Arial" w:hAnsi="Arial"/>
          <w:b/>
          <w:sz w:val="28"/>
        </w:rPr>
      </w:pPr>
    </w:p>
    <w:p w14:paraId="251B0E32" w14:textId="77777777" w:rsidR="003E4C33" w:rsidRPr="00A209AC" w:rsidRDefault="003E4C33" w:rsidP="003E4C33">
      <w:pPr>
        <w:jc w:val="both"/>
        <w:rPr>
          <w:rFonts w:ascii="Arial" w:hAnsi="Arial"/>
          <w:sz w:val="28"/>
          <w:szCs w:val="28"/>
        </w:rPr>
      </w:pPr>
      <w:r w:rsidRPr="00A209AC">
        <w:rPr>
          <w:rFonts w:ascii="Arial" w:hAnsi="Arial"/>
          <w:b/>
          <w:sz w:val="32"/>
          <w:szCs w:val="32"/>
        </w:rPr>
        <w:t>OVERVIEW OF THE KLONDIKE:</w:t>
      </w:r>
      <w:r w:rsidRPr="00A209AC">
        <w:rPr>
          <w:b/>
          <w:sz w:val="28"/>
          <w:szCs w:val="28"/>
        </w:rPr>
        <w:t xml:space="preserve"> </w:t>
      </w:r>
      <w:r w:rsidRPr="00A209AC">
        <w:rPr>
          <w:rFonts w:ascii="Arial" w:hAnsi="Arial"/>
          <w:sz w:val="28"/>
          <w:szCs w:val="28"/>
        </w:rPr>
        <w:t xml:space="preserve">In 1896, gold was discovered near Dawson, Alaska, where the Klondike River joins the Yukon. When word spread beyond the frozen tundra, men raced to the Great White North in search of gold.  They covered great distances, facing tremendous obstacles, carrying their gear on sleds, which were pulled by a team of dogs.  Ambitious men risked everything on the chance of finding their fortunes in Alaska. </w:t>
      </w:r>
    </w:p>
    <w:p w14:paraId="19FC6550" w14:textId="77777777" w:rsidR="003E4C33" w:rsidRDefault="003E4C33" w:rsidP="003E4C33">
      <w:pPr>
        <w:ind w:firstLine="720"/>
        <w:jc w:val="both"/>
        <w:rPr>
          <w:rFonts w:ascii="Arial" w:hAnsi="Arial"/>
          <w:sz w:val="24"/>
        </w:rPr>
      </w:pPr>
      <w:r w:rsidRPr="00A209AC">
        <w:rPr>
          <w:rFonts w:ascii="Arial" w:hAnsi="Arial"/>
          <w:sz w:val="28"/>
          <w:szCs w:val="28"/>
        </w:rPr>
        <w:t xml:space="preserve">In the spirit of these early pioneers, the Boy Scout Klondike Derby was created. Just like in the </w:t>
      </w:r>
      <w:proofErr w:type="gramStart"/>
      <w:r w:rsidRPr="00A209AC">
        <w:rPr>
          <w:rFonts w:ascii="Arial" w:hAnsi="Arial"/>
          <w:sz w:val="28"/>
          <w:szCs w:val="28"/>
        </w:rPr>
        <w:t>days of old</w:t>
      </w:r>
      <w:proofErr w:type="gramEnd"/>
      <w:r w:rsidRPr="00A209AC">
        <w:rPr>
          <w:rFonts w:ascii="Arial" w:hAnsi="Arial"/>
          <w:sz w:val="28"/>
          <w:szCs w:val="28"/>
        </w:rPr>
        <w:t>, it will take preparation, skill, and endurance for your Scouts to survive the elements and to accomplish their goal.  Will your troop seek its fortune on the fields with us?</w:t>
      </w:r>
      <w:r>
        <w:rPr>
          <w:rFonts w:ascii="Arial" w:hAnsi="Arial"/>
          <w:sz w:val="24"/>
        </w:rPr>
        <w:t xml:space="preserve"> </w:t>
      </w:r>
    </w:p>
    <w:p w14:paraId="0809163C" w14:textId="77777777" w:rsidR="003E4C33" w:rsidRDefault="003E4C33" w:rsidP="003E4C33">
      <w:pPr>
        <w:ind w:firstLine="720"/>
        <w:jc w:val="both"/>
        <w:rPr>
          <w:rFonts w:ascii="Arial" w:hAnsi="Arial"/>
          <w:sz w:val="24"/>
        </w:rPr>
      </w:pPr>
    </w:p>
    <w:p w14:paraId="63EE6491" w14:textId="77777777" w:rsidR="003E4C33" w:rsidRDefault="003E4C33" w:rsidP="003E4C33">
      <w:pPr>
        <w:pStyle w:val="Heading2"/>
      </w:pPr>
      <w:r>
        <w:t xml:space="preserve">The Klondike Derby is an annual event where patrols of 5-10 Scouts bring sleds to race from various stations that test their patrol spirit and essential Scout skills (found in the requirements of Tenderfoot through First Class.) </w:t>
      </w:r>
    </w:p>
    <w:p w14:paraId="4B94EAFD" w14:textId="77777777" w:rsidR="003E4C33" w:rsidRDefault="003E4C33" w:rsidP="003E4C33"/>
    <w:p w14:paraId="2B07BD5C" w14:textId="77777777" w:rsidR="003E4C33" w:rsidRPr="00AE15CD" w:rsidRDefault="003E4C33" w:rsidP="003E4C33">
      <w:pPr>
        <w:pStyle w:val="Heading2"/>
        <w:rPr>
          <w:b/>
          <w:bCs/>
        </w:rPr>
      </w:pPr>
      <w:r>
        <w:rPr>
          <w:b/>
        </w:rPr>
        <w:t>WHEN: Saturday</w:t>
      </w:r>
      <w:r>
        <w:t xml:space="preserve"> </w:t>
      </w:r>
      <w:r w:rsidRPr="00AE15CD">
        <w:rPr>
          <w:b/>
          <w:bCs/>
        </w:rPr>
        <w:t xml:space="preserve">February </w:t>
      </w:r>
      <w:proofErr w:type="gramStart"/>
      <w:r w:rsidRPr="00AE15CD">
        <w:rPr>
          <w:b/>
          <w:bCs/>
        </w:rPr>
        <w:t>22</w:t>
      </w:r>
      <w:r w:rsidRPr="00AE15CD">
        <w:rPr>
          <w:b/>
          <w:bCs/>
          <w:vertAlign w:val="superscript"/>
        </w:rPr>
        <w:t>st</w:t>
      </w:r>
      <w:proofErr w:type="gramEnd"/>
      <w:r w:rsidRPr="00AE15CD">
        <w:rPr>
          <w:b/>
          <w:bCs/>
        </w:rPr>
        <w:t>, 2025</w:t>
      </w:r>
    </w:p>
    <w:p w14:paraId="62F836E8" w14:textId="77777777" w:rsidR="003E4C33" w:rsidRPr="00140FD4" w:rsidRDefault="003E4C33" w:rsidP="003E4C33">
      <w:pPr>
        <w:pStyle w:val="Heading2"/>
        <w:numPr>
          <w:ilvl w:val="1"/>
          <w:numId w:val="10"/>
        </w:numPr>
      </w:pPr>
      <w:r>
        <w:rPr>
          <w:bCs/>
        </w:rPr>
        <w:t xml:space="preserve">Optional </w:t>
      </w:r>
      <w:r w:rsidRPr="00140FD4">
        <w:rPr>
          <w:bCs/>
        </w:rPr>
        <w:t>Friday and Saturday night camping will be available</w:t>
      </w:r>
    </w:p>
    <w:p w14:paraId="675F3CDE" w14:textId="77777777" w:rsidR="003E4C33" w:rsidRDefault="003E4C33" w:rsidP="003E4C33">
      <w:pPr>
        <w:pStyle w:val="Heading2"/>
        <w:numPr>
          <w:ilvl w:val="1"/>
          <w:numId w:val="10"/>
        </w:numPr>
      </w:pPr>
      <w:r w:rsidRPr="005B30D2">
        <w:t>Troop registration will begin at 8:00 a.m. Saturday morning</w:t>
      </w:r>
    </w:p>
    <w:p w14:paraId="4BAF01A4" w14:textId="77777777" w:rsidR="003E4C33" w:rsidRPr="005B30D2" w:rsidRDefault="003E4C33" w:rsidP="003E4C33">
      <w:pPr>
        <w:pStyle w:val="Heading2"/>
        <w:numPr>
          <w:ilvl w:val="1"/>
          <w:numId w:val="10"/>
        </w:numPr>
      </w:pPr>
      <w:proofErr w:type="gramStart"/>
      <w:r w:rsidRPr="005B30D2">
        <w:t>Race</w:t>
      </w:r>
      <w:proofErr w:type="gramEnd"/>
      <w:r w:rsidRPr="005B30D2">
        <w:t xml:space="preserve"> will begin with all sleds starting at 9:</w:t>
      </w:r>
      <w:r>
        <w:t>3</w:t>
      </w:r>
      <w:r w:rsidRPr="005B30D2">
        <w:t>0 a.m.</w:t>
      </w:r>
    </w:p>
    <w:p w14:paraId="13DEC720" w14:textId="77777777" w:rsidR="003E4C33" w:rsidRDefault="003E4C33" w:rsidP="003E4C33">
      <w:pPr>
        <w:rPr>
          <w:rFonts w:ascii="Arial" w:hAnsi="Arial"/>
          <w:color w:val="FF0000"/>
          <w:sz w:val="28"/>
        </w:rPr>
      </w:pPr>
      <w:r>
        <w:rPr>
          <w:rFonts w:ascii="Arial" w:hAnsi="Arial"/>
          <w:color w:val="FF0000"/>
          <w:sz w:val="28"/>
        </w:rPr>
        <w:t xml:space="preserve">  </w:t>
      </w:r>
    </w:p>
    <w:p w14:paraId="6489C23B" w14:textId="77777777" w:rsidR="003E4C33" w:rsidRDefault="003E4C33" w:rsidP="003E4C33">
      <w:pPr>
        <w:rPr>
          <w:rFonts w:ascii="Arial" w:hAnsi="Arial"/>
          <w:b/>
          <w:sz w:val="28"/>
        </w:rPr>
      </w:pPr>
      <w:r>
        <w:rPr>
          <w:rFonts w:ascii="Arial" w:hAnsi="Arial"/>
          <w:b/>
          <w:sz w:val="28"/>
        </w:rPr>
        <w:t>WHERE: Country Campground</w:t>
      </w:r>
    </w:p>
    <w:p w14:paraId="13ED46B3" w14:textId="77777777" w:rsidR="003E4C33" w:rsidRPr="00AE15CD" w:rsidRDefault="003E4C33" w:rsidP="003E4C33">
      <w:pPr>
        <w:ind w:left="720"/>
        <w:rPr>
          <w:rFonts w:ascii="Arial" w:hAnsi="Arial"/>
          <w:b/>
          <w:sz w:val="28"/>
        </w:rPr>
      </w:pPr>
      <w:r>
        <w:rPr>
          <w:rFonts w:ascii="Arial" w:hAnsi="Arial"/>
          <w:b/>
          <w:sz w:val="28"/>
        </w:rPr>
        <w:t xml:space="preserve">      202 Country Campground Dr. New Castle VA 24127</w:t>
      </w:r>
    </w:p>
    <w:p w14:paraId="10BDFEC5" w14:textId="77777777" w:rsidR="003E4C33" w:rsidRDefault="003E4C33" w:rsidP="003E4C33">
      <w:pPr>
        <w:rPr>
          <w:rFonts w:ascii="Arial" w:hAnsi="Arial"/>
          <w:b/>
          <w:sz w:val="32"/>
          <w:szCs w:val="32"/>
        </w:rPr>
      </w:pPr>
    </w:p>
    <w:p w14:paraId="63E398D1" w14:textId="77777777" w:rsidR="003E4C33" w:rsidRDefault="003E4C33" w:rsidP="003E4C33">
      <w:pPr>
        <w:rPr>
          <w:rFonts w:ascii="Arial" w:hAnsi="Arial"/>
          <w:b/>
          <w:sz w:val="28"/>
        </w:rPr>
      </w:pPr>
    </w:p>
    <w:p w14:paraId="2D6A6E2E" w14:textId="77777777" w:rsidR="003E4C33" w:rsidRDefault="003E4C33" w:rsidP="003E4C33">
      <w:pPr>
        <w:rPr>
          <w:rFonts w:ascii="Arial" w:hAnsi="Arial"/>
          <w:b/>
          <w:sz w:val="28"/>
        </w:rPr>
      </w:pPr>
      <w:proofErr w:type="gramStart"/>
      <w:r>
        <w:rPr>
          <w:rFonts w:ascii="Arial" w:hAnsi="Arial"/>
          <w:b/>
          <w:sz w:val="28"/>
        </w:rPr>
        <w:t>Registration :</w:t>
      </w:r>
      <w:proofErr w:type="gramEnd"/>
      <w:r>
        <w:rPr>
          <w:rFonts w:ascii="Arial" w:hAnsi="Arial"/>
          <w:b/>
          <w:sz w:val="28"/>
        </w:rPr>
        <w:t xml:space="preserve"> Please register online at bsa-brmc.org by Friday, February 14</w:t>
      </w:r>
    </w:p>
    <w:p w14:paraId="6711B5E6" w14:textId="77777777" w:rsidR="003E4C33" w:rsidRDefault="003E4C33" w:rsidP="003E4C33">
      <w:pPr>
        <w:rPr>
          <w:rFonts w:ascii="Arial" w:hAnsi="Arial"/>
          <w:b/>
          <w:sz w:val="28"/>
        </w:rPr>
      </w:pPr>
      <w:r>
        <w:rPr>
          <w:rFonts w:ascii="Arial" w:hAnsi="Arial"/>
          <w:b/>
          <w:sz w:val="28"/>
        </w:rPr>
        <w:tab/>
      </w:r>
      <w:r>
        <w:rPr>
          <w:rFonts w:ascii="Arial" w:hAnsi="Arial"/>
          <w:b/>
          <w:sz w:val="28"/>
        </w:rPr>
        <w:tab/>
      </w:r>
      <w:r>
        <w:rPr>
          <w:rFonts w:ascii="Arial" w:hAnsi="Arial"/>
          <w:b/>
          <w:sz w:val="28"/>
        </w:rPr>
        <w:tab/>
      </w:r>
      <w:hyperlink r:id="rId7" w:history="1">
        <w:r w:rsidRPr="00110521">
          <w:rPr>
            <w:rStyle w:val="Hyperlink"/>
            <w:rFonts w:ascii="Arial" w:hAnsi="Arial"/>
            <w:b/>
            <w:sz w:val="28"/>
          </w:rPr>
          <w:t>https://scoutingevent.com/599-Klondike2025</w:t>
        </w:r>
      </w:hyperlink>
    </w:p>
    <w:p w14:paraId="2D7C1491" w14:textId="77777777" w:rsidR="003E4C33" w:rsidRDefault="003E4C33" w:rsidP="003E4C33">
      <w:pPr>
        <w:rPr>
          <w:rFonts w:ascii="Arial" w:hAnsi="Arial"/>
          <w:b/>
          <w:sz w:val="28"/>
        </w:rPr>
      </w:pPr>
    </w:p>
    <w:p w14:paraId="0C2DDA9E" w14:textId="77777777" w:rsidR="003E4C33" w:rsidRDefault="003E4C33" w:rsidP="003E4C33">
      <w:pPr>
        <w:rPr>
          <w:rFonts w:ascii="Arial" w:hAnsi="Arial"/>
          <w:sz w:val="28"/>
        </w:rPr>
      </w:pPr>
      <w:r>
        <w:rPr>
          <w:rFonts w:ascii="Arial" w:hAnsi="Arial"/>
          <w:b/>
          <w:sz w:val="28"/>
        </w:rPr>
        <w:t xml:space="preserve">COST: </w:t>
      </w:r>
      <w:r>
        <w:rPr>
          <w:rFonts w:ascii="Arial" w:hAnsi="Arial"/>
          <w:sz w:val="28"/>
        </w:rPr>
        <w:t>$17 per Scout and $17 per adult leader (includes event patch, sanitary fees, program materials, and liability insurance)</w:t>
      </w:r>
    </w:p>
    <w:p w14:paraId="56288E01" w14:textId="77777777" w:rsidR="003E4C33" w:rsidRDefault="003E4C33" w:rsidP="003E4C33">
      <w:pPr>
        <w:rPr>
          <w:rFonts w:ascii="Arial" w:hAnsi="Arial"/>
          <w:sz w:val="28"/>
        </w:rPr>
      </w:pPr>
      <w:r>
        <w:rPr>
          <w:rFonts w:ascii="Arial" w:hAnsi="Arial"/>
          <w:sz w:val="28"/>
        </w:rPr>
        <w:t>Late registration will be $20 per Scout and $20 per adult leader</w:t>
      </w:r>
    </w:p>
    <w:p w14:paraId="6CDC9573" w14:textId="77777777" w:rsidR="003E4C33" w:rsidRDefault="003E4C33" w:rsidP="003E4C33">
      <w:pPr>
        <w:rPr>
          <w:rFonts w:ascii="Arial" w:hAnsi="Arial"/>
          <w:sz w:val="28"/>
        </w:rPr>
      </w:pPr>
    </w:p>
    <w:p w14:paraId="655E5BDB" w14:textId="77777777" w:rsidR="003E4C33" w:rsidRDefault="003E4C33" w:rsidP="003E4C33">
      <w:pPr>
        <w:rPr>
          <w:rFonts w:ascii="Arial" w:hAnsi="Arial"/>
          <w:b/>
          <w:color w:val="FF0000"/>
          <w:sz w:val="32"/>
          <w:szCs w:val="32"/>
        </w:rPr>
      </w:pPr>
      <w:r>
        <w:rPr>
          <w:rFonts w:ascii="Arial" w:hAnsi="Arial"/>
          <w:b/>
          <w:color w:val="FF0000"/>
          <w:sz w:val="32"/>
          <w:szCs w:val="32"/>
        </w:rPr>
        <w:t xml:space="preserve">Pre-registration is required for this event.  </w:t>
      </w:r>
    </w:p>
    <w:p w14:paraId="572C6355" w14:textId="77777777" w:rsidR="00116197" w:rsidRDefault="00116197">
      <w:pPr>
        <w:pageBreakBefore/>
        <w:rPr>
          <w:rFonts w:ascii="Arial" w:hAnsi="Arial"/>
          <w:sz w:val="28"/>
        </w:rPr>
      </w:pPr>
    </w:p>
    <w:p w14:paraId="5CEB907D" w14:textId="77777777" w:rsidR="00116197" w:rsidRDefault="00116197">
      <w:pPr>
        <w:rPr>
          <w:rFonts w:ascii="Arial" w:hAnsi="Arial"/>
          <w:b/>
          <w:sz w:val="28"/>
        </w:rPr>
      </w:pPr>
    </w:p>
    <w:p w14:paraId="6C829229" w14:textId="77777777" w:rsidR="003E4C33" w:rsidRDefault="003E4C33" w:rsidP="003E4C33">
      <w:pPr>
        <w:rPr>
          <w:rFonts w:ascii="Arial" w:hAnsi="Arial"/>
          <w:sz w:val="28"/>
        </w:rPr>
      </w:pPr>
      <w:r>
        <w:rPr>
          <w:rFonts w:ascii="Arial" w:hAnsi="Arial"/>
          <w:b/>
          <w:sz w:val="28"/>
        </w:rPr>
        <w:t xml:space="preserve">Format: </w:t>
      </w:r>
      <w:r>
        <w:rPr>
          <w:rFonts w:ascii="Arial" w:hAnsi="Arial"/>
          <w:sz w:val="28"/>
        </w:rPr>
        <w:t xml:space="preserve">At 9:30 a.m. patrols will gather for instructions and flag ceremony, then all sleds will start </w:t>
      </w:r>
      <w:proofErr w:type="gramStart"/>
      <w:r>
        <w:rPr>
          <w:rFonts w:ascii="Arial" w:hAnsi="Arial"/>
          <w:sz w:val="28"/>
        </w:rPr>
        <w:t>race</w:t>
      </w:r>
      <w:proofErr w:type="gramEnd"/>
      <w:r>
        <w:rPr>
          <w:rFonts w:ascii="Arial" w:hAnsi="Arial"/>
          <w:sz w:val="28"/>
        </w:rPr>
        <w:t xml:space="preserve">. There will be different activity sites available during the day for racing points. Patrols will have until 12:00 p.m. to cover the “town” activity sites. Patrols will have to hustle </w:t>
      </w:r>
      <w:proofErr w:type="gramStart"/>
      <w:r>
        <w:rPr>
          <w:rFonts w:ascii="Arial" w:hAnsi="Arial"/>
          <w:sz w:val="28"/>
        </w:rPr>
        <w:t>in order to</w:t>
      </w:r>
      <w:proofErr w:type="gramEnd"/>
      <w:r>
        <w:rPr>
          <w:rFonts w:ascii="Arial" w:hAnsi="Arial"/>
          <w:sz w:val="28"/>
        </w:rPr>
        <w:t xml:space="preserve"> complete the stations.  Walking between stations and watching another patrol will waste valuable time.  All patrols are expected to complete as many stations as possible in the allotted time; this is by design to encourage patrols to use their time wisely.  Some Stations will be able to accommodate more than group at a time, but not all.  Stations furthest from the starting point historically have less waiting time.</w:t>
      </w:r>
    </w:p>
    <w:p w14:paraId="682E1A31" w14:textId="77777777" w:rsidR="003E4C33" w:rsidRDefault="003E4C33" w:rsidP="003E4C33">
      <w:pPr>
        <w:rPr>
          <w:rFonts w:ascii="Arial" w:hAnsi="Arial"/>
          <w:sz w:val="28"/>
        </w:rPr>
      </w:pPr>
    </w:p>
    <w:p w14:paraId="4BAFA7D6" w14:textId="77777777" w:rsidR="003E4C33" w:rsidRDefault="003E4C33" w:rsidP="003E4C33">
      <w:pPr>
        <w:rPr>
          <w:rFonts w:ascii="Arial" w:hAnsi="Arial"/>
          <w:sz w:val="28"/>
        </w:rPr>
      </w:pPr>
      <w:r>
        <w:rPr>
          <w:rFonts w:ascii="Arial" w:hAnsi="Arial"/>
          <w:sz w:val="28"/>
        </w:rPr>
        <w:t>Patrols will not be able to return to previously participated sites once completed.</w:t>
      </w:r>
    </w:p>
    <w:p w14:paraId="2CC69502" w14:textId="77777777" w:rsidR="003E4C33" w:rsidRDefault="003E4C33" w:rsidP="003E4C33">
      <w:pPr>
        <w:rPr>
          <w:rFonts w:ascii="Arial" w:hAnsi="Arial"/>
          <w:sz w:val="28"/>
        </w:rPr>
      </w:pPr>
      <w:r>
        <w:rPr>
          <w:rFonts w:ascii="Arial" w:hAnsi="Arial"/>
          <w:sz w:val="28"/>
        </w:rPr>
        <w:t xml:space="preserve">They will then have from 12:00 to 1:00 p.m. for lunch.  Each patrol will be required to prepare and provide lunch </w:t>
      </w:r>
      <w:proofErr w:type="gramStart"/>
      <w:r>
        <w:rPr>
          <w:rFonts w:ascii="Arial" w:hAnsi="Arial"/>
          <w:sz w:val="28"/>
        </w:rPr>
        <w:t>to</w:t>
      </w:r>
      <w:proofErr w:type="gramEnd"/>
      <w:r>
        <w:rPr>
          <w:rFonts w:ascii="Arial" w:hAnsi="Arial"/>
          <w:sz w:val="28"/>
        </w:rPr>
        <w:t xml:space="preserve"> each member.  This should be a patrol activity and be cooking on their own.  Hot meals and drinks are encouraged. </w:t>
      </w:r>
    </w:p>
    <w:p w14:paraId="594F4684" w14:textId="77777777" w:rsidR="003E4C33" w:rsidRDefault="003E4C33" w:rsidP="003E4C33">
      <w:pPr>
        <w:rPr>
          <w:rFonts w:ascii="Arial" w:hAnsi="Arial"/>
          <w:sz w:val="28"/>
        </w:rPr>
      </w:pPr>
      <w:r w:rsidRPr="001003DB">
        <w:rPr>
          <w:rFonts w:ascii="Arial" w:hAnsi="Arial"/>
          <w:b/>
          <w:bCs/>
          <w:sz w:val="28"/>
        </w:rPr>
        <w:t>Fire</w:t>
      </w:r>
      <w:r>
        <w:rPr>
          <w:rFonts w:ascii="Arial" w:hAnsi="Arial"/>
          <w:b/>
          <w:bCs/>
          <w:sz w:val="28"/>
        </w:rPr>
        <w:t>wood will not be available at the campground.</w:t>
      </w:r>
    </w:p>
    <w:p w14:paraId="51511928" w14:textId="77777777" w:rsidR="003E4C33" w:rsidRPr="0054265D" w:rsidRDefault="003E4C33" w:rsidP="003E4C33">
      <w:pPr>
        <w:rPr>
          <w:rFonts w:ascii="Arial" w:hAnsi="Arial"/>
          <w:sz w:val="28"/>
        </w:rPr>
      </w:pPr>
      <w:r>
        <w:rPr>
          <w:rFonts w:ascii="Arial" w:hAnsi="Arial"/>
          <w:sz w:val="28"/>
        </w:rPr>
        <w:t xml:space="preserve">We will resume after lunch to finish </w:t>
      </w:r>
      <w:proofErr w:type="gramStart"/>
      <w:r>
        <w:rPr>
          <w:rFonts w:ascii="Arial" w:hAnsi="Arial"/>
          <w:sz w:val="28"/>
        </w:rPr>
        <w:t>remaining</w:t>
      </w:r>
      <w:proofErr w:type="gramEnd"/>
      <w:r>
        <w:rPr>
          <w:rFonts w:ascii="Arial" w:hAnsi="Arial"/>
          <w:sz w:val="28"/>
        </w:rPr>
        <w:t xml:space="preserve"> town sites.  At 3:30 the competition will </w:t>
      </w:r>
      <w:proofErr w:type="gramStart"/>
      <w:r>
        <w:rPr>
          <w:rFonts w:ascii="Arial" w:hAnsi="Arial"/>
          <w:sz w:val="28"/>
        </w:rPr>
        <w:t>close</w:t>
      </w:r>
      <w:proofErr w:type="gramEnd"/>
      <w:r>
        <w:rPr>
          <w:rFonts w:ascii="Arial" w:hAnsi="Arial"/>
          <w:sz w:val="28"/>
        </w:rPr>
        <w:t xml:space="preserve"> and patrols will reassemble at </w:t>
      </w:r>
      <w:proofErr w:type="gramStart"/>
      <w:r>
        <w:rPr>
          <w:rFonts w:ascii="Arial" w:hAnsi="Arial"/>
          <w:sz w:val="28"/>
        </w:rPr>
        <w:t>starting</w:t>
      </w:r>
      <w:proofErr w:type="gramEnd"/>
      <w:r>
        <w:rPr>
          <w:rFonts w:ascii="Arial" w:hAnsi="Arial"/>
          <w:sz w:val="28"/>
        </w:rPr>
        <w:t xml:space="preserve"> line for sled race.</w:t>
      </w:r>
    </w:p>
    <w:p w14:paraId="15C141B7" w14:textId="77777777" w:rsidR="003E4C33" w:rsidRDefault="003E4C33" w:rsidP="003E4C33">
      <w:pPr>
        <w:pStyle w:val="BodyText"/>
        <w:rPr>
          <w:b/>
        </w:rPr>
      </w:pPr>
    </w:p>
    <w:p w14:paraId="7A9514FD" w14:textId="0A771730" w:rsidR="003E4C33" w:rsidRPr="005B30D2" w:rsidRDefault="003E4C33" w:rsidP="003E4C33">
      <w:pPr>
        <w:pStyle w:val="BodyText"/>
        <w:rPr>
          <w:b/>
        </w:rPr>
      </w:pPr>
      <w:r w:rsidRPr="005B30D2">
        <w:rPr>
          <w:b/>
        </w:rPr>
        <w:t>Proposed town sites are:</w:t>
      </w:r>
    </w:p>
    <w:p w14:paraId="4453262C" w14:textId="77777777" w:rsidR="003E4C33" w:rsidRPr="003A7861" w:rsidRDefault="003E4C33" w:rsidP="003E4C33">
      <w:pPr>
        <w:rPr>
          <w:rFonts w:ascii="Arial" w:hAnsi="Arial" w:cs="Arial"/>
          <w:b/>
        </w:rPr>
      </w:pPr>
    </w:p>
    <w:p w14:paraId="44EC2DFE" w14:textId="77777777" w:rsidR="003E4C33" w:rsidRDefault="003E4C33" w:rsidP="003E4C33">
      <w:pPr>
        <w:tabs>
          <w:tab w:val="left" w:pos="4380"/>
        </w:tabs>
        <w:rPr>
          <w:rFonts w:ascii="Arial" w:hAnsi="Arial" w:cs="Arial"/>
          <w:b/>
          <w:sz w:val="24"/>
          <w:szCs w:val="24"/>
        </w:rPr>
      </w:pPr>
      <w:r>
        <w:rPr>
          <w:rFonts w:ascii="Arial" w:hAnsi="Arial" w:cs="Arial"/>
          <w:b/>
          <w:sz w:val="24"/>
          <w:szCs w:val="24"/>
        </w:rPr>
        <w:t>Patrol Pictures</w:t>
      </w:r>
      <w:r>
        <w:rPr>
          <w:rFonts w:ascii="Arial" w:hAnsi="Arial" w:cs="Arial"/>
          <w:b/>
          <w:sz w:val="24"/>
          <w:szCs w:val="24"/>
        </w:rPr>
        <w:tab/>
        <w:t>Life Saving Throw</w:t>
      </w:r>
    </w:p>
    <w:p w14:paraId="33AD321B" w14:textId="77777777" w:rsidR="003E4C33" w:rsidRDefault="003E4C33" w:rsidP="003E4C33">
      <w:pPr>
        <w:tabs>
          <w:tab w:val="left" w:pos="4380"/>
        </w:tabs>
        <w:rPr>
          <w:rFonts w:ascii="Arial" w:hAnsi="Arial" w:cs="Arial"/>
          <w:b/>
          <w:sz w:val="24"/>
          <w:szCs w:val="24"/>
        </w:rPr>
      </w:pPr>
      <w:r>
        <w:rPr>
          <w:rFonts w:ascii="Arial" w:hAnsi="Arial" w:cs="Arial"/>
          <w:b/>
          <w:sz w:val="24"/>
          <w:szCs w:val="24"/>
        </w:rPr>
        <w:t>Sled Inspection</w:t>
      </w:r>
      <w:r>
        <w:rPr>
          <w:rFonts w:ascii="Arial" w:hAnsi="Arial" w:cs="Arial"/>
          <w:b/>
          <w:sz w:val="24"/>
          <w:szCs w:val="24"/>
        </w:rPr>
        <w:tab/>
        <w:t>Spider Web</w:t>
      </w:r>
    </w:p>
    <w:p w14:paraId="1667FE91" w14:textId="77777777" w:rsidR="003E4C33" w:rsidRDefault="003E4C33" w:rsidP="003E4C33">
      <w:pPr>
        <w:tabs>
          <w:tab w:val="left" w:pos="4380"/>
        </w:tabs>
        <w:rPr>
          <w:rFonts w:ascii="Arial" w:hAnsi="Arial" w:cs="Arial"/>
          <w:b/>
          <w:sz w:val="24"/>
          <w:szCs w:val="24"/>
        </w:rPr>
      </w:pPr>
      <w:r>
        <w:rPr>
          <w:rFonts w:ascii="Arial" w:hAnsi="Arial" w:cs="Arial"/>
          <w:b/>
          <w:sz w:val="24"/>
          <w:szCs w:val="24"/>
        </w:rPr>
        <w:t>Fire Building</w:t>
      </w:r>
      <w:r>
        <w:rPr>
          <w:rFonts w:ascii="Arial" w:hAnsi="Arial" w:cs="Arial"/>
          <w:b/>
          <w:sz w:val="24"/>
          <w:szCs w:val="24"/>
        </w:rPr>
        <w:tab/>
        <w:t>Toxic Liquid Transfer</w:t>
      </w:r>
    </w:p>
    <w:p w14:paraId="2E9DC277" w14:textId="77777777" w:rsidR="003E4C33" w:rsidRDefault="003E4C33" w:rsidP="003E4C33">
      <w:pPr>
        <w:tabs>
          <w:tab w:val="left" w:pos="4380"/>
        </w:tabs>
        <w:rPr>
          <w:rFonts w:ascii="Arial" w:hAnsi="Arial" w:cs="Arial"/>
          <w:b/>
          <w:sz w:val="24"/>
          <w:szCs w:val="24"/>
        </w:rPr>
      </w:pPr>
      <w:r>
        <w:rPr>
          <w:rFonts w:ascii="Arial" w:hAnsi="Arial" w:cs="Arial"/>
          <w:b/>
          <w:sz w:val="24"/>
          <w:szCs w:val="24"/>
        </w:rPr>
        <w:t>Lashings</w:t>
      </w:r>
      <w:r>
        <w:rPr>
          <w:rFonts w:ascii="Arial" w:hAnsi="Arial" w:cs="Arial"/>
          <w:b/>
          <w:sz w:val="24"/>
          <w:szCs w:val="24"/>
        </w:rPr>
        <w:tab/>
        <w:t>Rope Assent</w:t>
      </w:r>
    </w:p>
    <w:p w14:paraId="753A1523" w14:textId="77777777" w:rsidR="003E4C33" w:rsidRDefault="003E4C33" w:rsidP="003E4C33">
      <w:pPr>
        <w:tabs>
          <w:tab w:val="left" w:pos="4380"/>
        </w:tabs>
        <w:rPr>
          <w:rFonts w:ascii="Arial" w:hAnsi="Arial" w:cs="Arial"/>
          <w:b/>
          <w:sz w:val="24"/>
          <w:szCs w:val="24"/>
        </w:rPr>
      </w:pPr>
      <w:r>
        <w:rPr>
          <w:rFonts w:ascii="Arial" w:hAnsi="Arial" w:cs="Arial"/>
          <w:b/>
          <w:sz w:val="24"/>
          <w:szCs w:val="24"/>
        </w:rPr>
        <w:t>Wood Yard</w:t>
      </w:r>
      <w:r>
        <w:rPr>
          <w:rFonts w:ascii="Arial" w:hAnsi="Arial" w:cs="Arial"/>
          <w:b/>
          <w:sz w:val="24"/>
          <w:szCs w:val="24"/>
        </w:rPr>
        <w:tab/>
        <w:t>40’ Square Rope</w:t>
      </w:r>
    </w:p>
    <w:p w14:paraId="5049CB9C" w14:textId="77777777" w:rsidR="003E4C33" w:rsidRDefault="003E4C33" w:rsidP="003E4C33">
      <w:pPr>
        <w:tabs>
          <w:tab w:val="left" w:pos="4380"/>
        </w:tabs>
        <w:rPr>
          <w:rFonts w:ascii="Arial" w:hAnsi="Arial" w:cs="Arial"/>
          <w:b/>
          <w:sz w:val="24"/>
          <w:szCs w:val="24"/>
        </w:rPr>
      </w:pPr>
      <w:r>
        <w:rPr>
          <w:rFonts w:ascii="Arial" w:hAnsi="Arial" w:cs="Arial"/>
          <w:b/>
          <w:sz w:val="24"/>
          <w:szCs w:val="24"/>
        </w:rPr>
        <w:t>First Aide</w:t>
      </w:r>
      <w:r>
        <w:rPr>
          <w:rFonts w:ascii="Arial" w:hAnsi="Arial" w:cs="Arial"/>
          <w:b/>
          <w:sz w:val="24"/>
          <w:szCs w:val="24"/>
        </w:rPr>
        <w:tab/>
        <w:t>Tomahawk Throwing</w:t>
      </w:r>
    </w:p>
    <w:p w14:paraId="3A150F17" w14:textId="77777777" w:rsidR="003E4C33" w:rsidRDefault="003E4C33" w:rsidP="003E4C33">
      <w:pPr>
        <w:tabs>
          <w:tab w:val="left" w:pos="4380"/>
        </w:tabs>
        <w:rPr>
          <w:rFonts w:ascii="Arial" w:hAnsi="Arial" w:cs="Arial"/>
          <w:b/>
          <w:sz w:val="24"/>
          <w:szCs w:val="24"/>
        </w:rPr>
      </w:pPr>
      <w:r>
        <w:rPr>
          <w:rFonts w:ascii="Arial" w:hAnsi="Arial" w:cs="Arial"/>
          <w:b/>
          <w:sz w:val="24"/>
          <w:szCs w:val="24"/>
        </w:rPr>
        <w:t>OA Station</w:t>
      </w:r>
      <w:r>
        <w:rPr>
          <w:rFonts w:ascii="Arial" w:hAnsi="Arial" w:cs="Arial"/>
          <w:b/>
          <w:sz w:val="24"/>
          <w:szCs w:val="24"/>
        </w:rPr>
        <w:tab/>
        <w:t>Slingshots</w:t>
      </w:r>
    </w:p>
    <w:p w14:paraId="54F0C304" w14:textId="77777777" w:rsidR="003E4C33" w:rsidRDefault="003E4C33" w:rsidP="003E4C33">
      <w:pPr>
        <w:tabs>
          <w:tab w:val="left" w:pos="4380"/>
        </w:tabs>
        <w:rPr>
          <w:rFonts w:ascii="Arial" w:hAnsi="Arial" w:cs="Arial"/>
          <w:b/>
          <w:sz w:val="24"/>
          <w:szCs w:val="24"/>
        </w:rPr>
      </w:pPr>
      <w:r>
        <w:rPr>
          <w:rFonts w:ascii="Arial" w:hAnsi="Arial" w:cs="Arial"/>
          <w:b/>
          <w:sz w:val="24"/>
          <w:szCs w:val="24"/>
        </w:rPr>
        <w:t>Nature ID</w:t>
      </w:r>
      <w:r>
        <w:rPr>
          <w:rFonts w:ascii="Arial" w:hAnsi="Arial" w:cs="Arial"/>
          <w:b/>
          <w:sz w:val="24"/>
          <w:szCs w:val="24"/>
        </w:rPr>
        <w:tab/>
        <w:t>Model Campsite</w:t>
      </w:r>
    </w:p>
    <w:p w14:paraId="33764C3E" w14:textId="77777777" w:rsidR="003E4C33" w:rsidRDefault="003E4C33" w:rsidP="003E4C33">
      <w:pPr>
        <w:tabs>
          <w:tab w:val="left" w:pos="4380"/>
        </w:tabs>
        <w:rPr>
          <w:rFonts w:ascii="Arial" w:hAnsi="Arial" w:cs="Arial"/>
          <w:b/>
          <w:sz w:val="24"/>
          <w:szCs w:val="24"/>
        </w:rPr>
      </w:pPr>
      <w:r>
        <w:rPr>
          <w:rFonts w:ascii="Arial" w:hAnsi="Arial" w:cs="Arial"/>
          <w:b/>
          <w:sz w:val="24"/>
          <w:szCs w:val="24"/>
        </w:rPr>
        <w:t>Orienteering Course</w:t>
      </w:r>
      <w:r>
        <w:rPr>
          <w:rFonts w:ascii="Arial" w:hAnsi="Arial" w:cs="Arial"/>
          <w:b/>
          <w:sz w:val="24"/>
          <w:szCs w:val="24"/>
        </w:rPr>
        <w:tab/>
        <w:t>Flag Etiquette</w:t>
      </w:r>
    </w:p>
    <w:p w14:paraId="5C57AD8E" w14:textId="77777777" w:rsidR="003E4C33" w:rsidRDefault="003E4C33" w:rsidP="003E4C33">
      <w:pPr>
        <w:rPr>
          <w:rFonts w:ascii="Arial" w:hAnsi="Arial" w:cs="Arial"/>
          <w:b/>
          <w:sz w:val="24"/>
          <w:szCs w:val="24"/>
        </w:rPr>
      </w:pPr>
      <w:r>
        <w:rPr>
          <w:rFonts w:ascii="Arial" w:hAnsi="Arial" w:cs="Arial"/>
          <w:b/>
          <w:sz w:val="24"/>
          <w:szCs w:val="24"/>
        </w:rPr>
        <w:t>Ice Fishing</w:t>
      </w:r>
    </w:p>
    <w:p w14:paraId="59DF0286" w14:textId="77777777" w:rsidR="002C27B5" w:rsidRPr="003A7861" w:rsidRDefault="002C27B5">
      <w:pPr>
        <w:jc w:val="both"/>
        <w:rPr>
          <w:rFonts w:ascii="Arial" w:hAnsi="Arial"/>
          <w:b/>
        </w:rPr>
      </w:pPr>
    </w:p>
    <w:p w14:paraId="062469CF" w14:textId="77777777" w:rsidR="003E4C33" w:rsidRDefault="003E4C33" w:rsidP="003E4C33">
      <w:pPr>
        <w:jc w:val="both"/>
        <w:rPr>
          <w:rFonts w:ascii="Arial" w:hAnsi="Arial"/>
          <w:sz w:val="28"/>
        </w:rPr>
      </w:pPr>
      <w:r>
        <w:rPr>
          <w:rFonts w:ascii="Arial" w:hAnsi="Arial"/>
          <w:b/>
          <w:sz w:val="28"/>
        </w:rPr>
        <w:t xml:space="preserve">PATROLS: </w:t>
      </w:r>
      <w:r>
        <w:rPr>
          <w:rFonts w:ascii="Arial" w:hAnsi="Arial"/>
          <w:sz w:val="28"/>
        </w:rPr>
        <w:t>Troops must divide their Scouts into patrols of 5 to 10 scouts, preferably 8 member patrols. As always, Scout Spirit will be a part of the competition.  Cheers and demonstrating the ideals of Scouting will be rewarded.  Patrols will be inspected at check-in for a clearly visible patrol flag and will lose points for not having one.</w:t>
      </w:r>
      <w:r>
        <w:rPr>
          <w:rFonts w:ascii="Times" w:hAnsi="Times"/>
          <w:sz w:val="24"/>
        </w:rPr>
        <w:t xml:space="preserve">  </w:t>
      </w:r>
      <w:r>
        <w:rPr>
          <w:rFonts w:ascii="Arial" w:hAnsi="Arial"/>
          <w:sz w:val="28"/>
        </w:rPr>
        <w:t xml:space="preserve">Patrols must carefully prepare for this Klondike. Not only will each participating patrol be required to bring the proper equipment (from the </w:t>
      </w:r>
      <w:proofErr w:type="gramStart"/>
      <w:r>
        <w:rPr>
          <w:rFonts w:ascii="Arial" w:hAnsi="Arial"/>
          <w:sz w:val="28"/>
        </w:rPr>
        <w:t>included equipment list</w:t>
      </w:r>
      <w:proofErr w:type="gramEnd"/>
      <w:r>
        <w:rPr>
          <w:rFonts w:ascii="Arial" w:hAnsi="Arial"/>
          <w:sz w:val="28"/>
        </w:rPr>
        <w:t xml:space="preserve">), </w:t>
      </w:r>
      <w:proofErr w:type="gramStart"/>
      <w:r>
        <w:rPr>
          <w:rFonts w:ascii="Arial" w:hAnsi="Arial"/>
          <w:sz w:val="28"/>
        </w:rPr>
        <w:t>it</w:t>
      </w:r>
      <w:proofErr w:type="gramEnd"/>
      <w:r>
        <w:rPr>
          <w:rFonts w:ascii="Arial" w:hAnsi="Arial"/>
          <w:sz w:val="28"/>
        </w:rPr>
        <w:t xml:space="preserve"> must also develop a strategy for success!  Patrols will be given a list of all stations (day of event) and a brief description of the challenge. Team members must then work together to manage time and resources carefully to score the most points. </w:t>
      </w:r>
    </w:p>
    <w:p w14:paraId="3DFBD7C2" w14:textId="77777777" w:rsidR="003E4C33" w:rsidRDefault="003E4C33" w:rsidP="003E4C33">
      <w:pPr>
        <w:rPr>
          <w:rFonts w:ascii="Arial" w:hAnsi="Arial"/>
          <w:sz w:val="24"/>
          <w:szCs w:val="24"/>
        </w:rPr>
      </w:pPr>
    </w:p>
    <w:p w14:paraId="0190F1BE" w14:textId="77777777" w:rsidR="003E4C33" w:rsidRDefault="003E4C33" w:rsidP="003E4C33">
      <w:pPr>
        <w:jc w:val="both"/>
        <w:rPr>
          <w:rFonts w:ascii="Arial" w:hAnsi="Arial"/>
          <w:sz w:val="28"/>
        </w:rPr>
      </w:pPr>
      <w:r>
        <w:rPr>
          <w:rFonts w:ascii="Arial" w:hAnsi="Arial"/>
          <w:b/>
          <w:sz w:val="28"/>
        </w:rPr>
        <w:t>SLED</w:t>
      </w:r>
      <w:proofErr w:type="gramStart"/>
      <w:r>
        <w:rPr>
          <w:rFonts w:ascii="Arial" w:hAnsi="Arial"/>
          <w:b/>
          <w:sz w:val="28"/>
        </w:rPr>
        <w:t xml:space="preserve">:  </w:t>
      </w:r>
      <w:r>
        <w:rPr>
          <w:rFonts w:ascii="Arial" w:hAnsi="Arial"/>
          <w:sz w:val="28"/>
        </w:rPr>
        <w:t>Each</w:t>
      </w:r>
      <w:proofErr w:type="gramEnd"/>
      <w:r>
        <w:rPr>
          <w:rFonts w:ascii="Arial" w:hAnsi="Arial"/>
          <w:sz w:val="28"/>
        </w:rPr>
        <w:t xml:space="preserve"> patrol is required to have a sled to move their patrol equipment from town to town. Many of the Klondike events are designed around the sled so it should be sturdy.  In addition, patrols will race their </w:t>
      </w:r>
      <w:proofErr w:type="gramStart"/>
      <w:r>
        <w:rPr>
          <w:rFonts w:ascii="Arial" w:hAnsi="Arial"/>
          <w:sz w:val="28"/>
        </w:rPr>
        <w:t>sled</w:t>
      </w:r>
      <w:proofErr w:type="gramEnd"/>
      <w:r>
        <w:rPr>
          <w:rFonts w:ascii="Arial" w:hAnsi="Arial"/>
          <w:sz w:val="28"/>
        </w:rPr>
        <w:t xml:space="preserve"> against other sleds during the Klondike for a qualifying time.  </w:t>
      </w:r>
      <w:proofErr w:type="gramStart"/>
      <w:r>
        <w:rPr>
          <w:rFonts w:ascii="Arial" w:hAnsi="Arial"/>
          <w:sz w:val="28"/>
        </w:rPr>
        <w:t>Items</w:t>
      </w:r>
      <w:proofErr w:type="gramEnd"/>
      <w:r>
        <w:rPr>
          <w:rFonts w:ascii="Arial" w:hAnsi="Arial"/>
          <w:sz w:val="28"/>
        </w:rPr>
        <w:t xml:space="preserve"> should be properly secured to Sleds can be constructed out of many different materials.   Durability will be crucial.  </w:t>
      </w:r>
      <w:r>
        <w:rPr>
          <w:rFonts w:ascii="Arial" w:hAnsi="Arial"/>
          <w:sz w:val="28"/>
          <w:u w:val="single"/>
        </w:rPr>
        <w:t>WHEELED SLEDS WILL NOT BE PERMITTED TO COMPETE</w:t>
      </w:r>
      <w:r>
        <w:rPr>
          <w:rFonts w:ascii="Arial" w:hAnsi="Arial"/>
          <w:sz w:val="28"/>
        </w:rPr>
        <w:t>.</w:t>
      </w:r>
    </w:p>
    <w:p w14:paraId="3096A558" w14:textId="77777777" w:rsidR="003E4C33" w:rsidRDefault="003E4C33" w:rsidP="003E4C33">
      <w:pPr>
        <w:jc w:val="both"/>
        <w:rPr>
          <w:rFonts w:ascii="Arial" w:hAnsi="Arial"/>
          <w:b/>
          <w:sz w:val="28"/>
        </w:rPr>
      </w:pPr>
    </w:p>
    <w:p w14:paraId="1E51F7F7" w14:textId="22C04B95" w:rsidR="003E4C33" w:rsidRDefault="003E4C33" w:rsidP="003E4C33">
      <w:pPr>
        <w:jc w:val="both"/>
        <w:rPr>
          <w:rFonts w:ascii="Arial" w:hAnsi="Arial"/>
          <w:sz w:val="28"/>
        </w:rPr>
      </w:pPr>
      <w:r>
        <w:rPr>
          <w:rFonts w:ascii="Arial" w:hAnsi="Arial"/>
          <w:b/>
          <w:sz w:val="28"/>
        </w:rPr>
        <w:t xml:space="preserve">WEBELOS and All Cub Scouts are Invited to Attend:  </w:t>
      </w:r>
      <w:r>
        <w:rPr>
          <w:rFonts w:ascii="Arial" w:hAnsi="Arial"/>
          <w:sz w:val="28"/>
        </w:rPr>
        <w:t xml:space="preserve">Webelos are invited to come and </w:t>
      </w:r>
      <w:r>
        <w:rPr>
          <w:rFonts w:ascii="Arial" w:hAnsi="Arial"/>
          <w:sz w:val="28"/>
          <w:u w:val="single"/>
        </w:rPr>
        <w:t>observe</w:t>
      </w:r>
      <w:r>
        <w:rPr>
          <w:rFonts w:ascii="Arial" w:hAnsi="Arial"/>
          <w:sz w:val="28"/>
        </w:rPr>
        <w:t xml:space="preserve"> the Klondike Derby.  This is a good event to invite your feeder Pack’s </w:t>
      </w:r>
      <w:r>
        <w:rPr>
          <w:rFonts w:ascii="Arial" w:hAnsi="Arial"/>
          <w:sz w:val="28"/>
        </w:rPr>
        <w:t>Arrow of light</w:t>
      </w:r>
      <w:r>
        <w:rPr>
          <w:rFonts w:ascii="Arial" w:hAnsi="Arial"/>
          <w:sz w:val="28"/>
        </w:rPr>
        <w:t xml:space="preserve"> den to</w:t>
      </w:r>
      <w:r>
        <w:rPr>
          <w:rFonts w:ascii="Arial" w:hAnsi="Arial"/>
          <w:sz w:val="28"/>
        </w:rPr>
        <w:t>o</w:t>
      </w:r>
      <w:r>
        <w:rPr>
          <w:rFonts w:ascii="Arial" w:hAnsi="Arial"/>
          <w:sz w:val="28"/>
        </w:rPr>
        <w:t>.  It will build excitement for them to bridge in the Springtime.</w:t>
      </w:r>
    </w:p>
    <w:p w14:paraId="7D329D45" w14:textId="77777777" w:rsidR="00116197" w:rsidRDefault="00116197">
      <w:pPr>
        <w:rPr>
          <w:rFonts w:ascii="Arial" w:hAnsi="Arial"/>
          <w:sz w:val="28"/>
        </w:rPr>
      </w:pPr>
    </w:p>
    <w:p w14:paraId="366D09E1" w14:textId="77777777" w:rsidR="003E4C33" w:rsidRDefault="003E4C33" w:rsidP="003E4C33">
      <w:pPr>
        <w:rPr>
          <w:rFonts w:ascii="Arial" w:hAnsi="Arial"/>
          <w:b/>
          <w:sz w:val="28"/>
        </w:rPr>
      </w:pPr>
      <w:r>
        <w:rPr>
          <w:rFonts w:ascii="Arial" w:hAnsi="Arial"/>
          <w:b/>
          <w:sz w:val="28"/>
        </w:rPr>
        <w:t>EQUIPMENT LIST</w:t>
      </w:r>
      <w:proofErr w:type="gramStart"/>
      <w:r>
        <w:rPr>
          <w:rFonts w:ascii="Arial" w:hAnsi="Arial"/>
          <w:b/>
          <w:sz w:val="28"/>
        </w:rPr>
        <w:t xml:space="preserve">:  </w:t>
      </w:r>
      <w:r>
        <w:rPr>
          <w:rFonts w:ascii="Arial" w:hAnsi="Arial"/>
          <w:sz w:val="28"/>
        </w:rPr>
        <w:t>Patrol</w:t>
      </w:r>
      <w:proofErr w:type="gramEnd"/>
      <w:r>
        <w:rPr>
          <w:rFonts w:ascii="Arial" w:hAnsi="Arial"/>
          <w:sz w:val="28"/>
        </w:rPr>
        <w:t xml:space="preserve"> sleds will be inspected.  If a patrol doesn’t have a particular item they won’t be prepared to compete at certain stations.  No additions or subtractions to </w:t>
      </w:r>
      <w:proofErr w:type="gramStart"/>
      <w:r>
        <w:rPr>
          <w:rFonts w:ascii="Arial" w:hAnsi="Arial"/>
          <w:sz w:val="28"/>
        </w:rPr>
        <w:t>sled</w:t>
      </w:r>
      <w:proofErr w:type="gramEnd"/>
      <w:r>
        <w:rPr>
          <w:rFonts w:ascii="Arial" w:hAnsi="Arial"/>
          <w:sz w:val="28"/>
        </w:rPr>
        <w:t xml:space="preserve"> equipment once derby has begun.  </w:t>
      </w:r>
      <w:r>
        <w:rPr>
          <w:rFonts w:ascii="Arial" w:hAnsi="Arial"/>
          <w:b/>
          <w:sz w:val="28"/>
        </w:rPr>
        <w:t xml:space="preserve">Be prepared! </w:t>
      </w:r>
    </w:p>
    <w:p w14:paraId="1020BEAE" w14:textId="77777777" w:rsidR="003E4C33" w:rsidRDefault="003E4C33" w:rsidP="003E4C33">
      <w:pPr>
        <w:rPr>
          <w:rFonts w:ascii="Arial" w:hAnsi="Arial"/>
          <w:b/>
          <w:sz w:val="10"/>
        </w:rPr>
      </w:pPr>
    </w:p>
    <w:p w14:paraId="533FC6B1" w14:textId="77777777" w:rsidR="003E4C33" w:rsidRDefault="003E4C33" w:rsidP="003E4C33">
      <w:pPr>
        <w:rPr>
          <w:rFonts w:ascii="Arial" w:hAnsi="Arial"/>
          <w:b/>
          <w:sz w:val="10"/>
        </w:rPr>
      </w:pPr>
    </w:p>
    <w:p w14:paraId="50B657F4" w14:textId="77777777" w:rsidR="003E4C33" w:rsidRDefault="003E4C33" w:rsidP="003E4C33">
      <w:pPr>
        <w:sectPr w:rsidR="003E4C33" w:rsidSect="003E4C33">
          <w:pgSz w:w="12240" w:h="15840"/>
          <w:pgMar w:top="432" w:right="1008" w:bottom="180" w:left="1008" w:header="720" w:footer="720" w:gutter="0"/>
          <w:cols w:space="720"/>
          <w:docGrid w:linePitch="360"/>
        </w:sectPr>
      </w:pPr>
    </w:p>
    <w:p w14:paraId="7E591BCE" w14:textId="77777777" w:rsidR="003E4C33" w:rsidRDefault="003E4C33" w:rsidP="003E4C33">
      <w:pPr>
        <w:numPr>
          <w:ilvl w:val="0"/>
          <w:numId w:val="2"/>
        </w:numPr>
        <w:rPr>
          <w:rFonts w:ascii="Arial" w:hAnsi="Arial" w:cs="Arial"/>
          <w:sz w:val="28"/>
          <w:szCs w:val="28"/>
        </w:rPr>
      </w:pPr>
      <w:r>
        <w:rPr>
          <w:rFonts w:ascii="Arial" w:hAnsi="Arial" w:cs="Arial"/>
          <w:sz w:val="28"/>
          <w:szCs w:val="28"/>
        </w:rPr>
        <w:t>Scout Handbook or Field Book</w:t>
      </w:r>
    </w:p>
    <w:p w14:paraId="3B8CAAD1" w14:textId="77777777" w:rsidR="003E4C33" w:rsidRDefault="003E4C33" w:rsidP="003E4C33">
      <w:pPr>
        <w:numPr>
          <w:ilvl w:val="0"/>
          <w:numId w:val="2"/>
        </w:numPr>
        <w:rPr>
          <w:rFonts w:ascii="Arial" w:hAnsi="Arial" w:cs="Arial"/>
          <w:sz w:val="28"/>
          <w:szCs w:val="28"/>
        </w:rPr>
      </w:pPr>
      <w:r>
        <w:rPr>
          <w:rFonts w:ascii="Arial" w:hAnsi="Arial" w:cs="Arial"/>
          <w:sz w:val="28"/>
          <w:szCs w:val="28"/>
        </w:rPr>
        <w:t>Pencil or Pen</w:t>
      </w:r>
    </w:p>
    <w:p w14:paraId="1E81ECDE" w14:textId="77777777" w:rsidR="003E4C33" w:rsidRDefault="003E4C33" w:rsidP="003E4C33">
      <w:pPr>
        <w:numPr>
          <w:ilvl w:val="0"/>
          <w:numId w:val="2"/>
        </w:numPr>
        <w:rPr>
          <w:rFonts w:ascii="Arial" w:hAnsi="Arial" w:cs="Arial"/>
          <w:sz w:val="28"/>
          <w:szCs w:val="28"/>
        </w:rPr>
      </w:pPr>
      <w:r>
        <w:rPr>
          <w:rFonts w:ascii="Arial" w:hAnsi="Arial" w:cs="Arial"/>
          <w:sz w:val="28"/>
          <w:szCs w:val="28"/>
        </w:rPr>
        <w:t>Notebook</w:t>
      </w:r>
    </w:p>
    <w:p w14:paraId="7968CB6C" w14:textId="77777777" w:rsidR="003E4C33" w:rsidRDefault="003E4C33" w:rsidP="003E4C33">
      <w:pPr>
        <w:numPr>
          <w:ilvl w:val="0"/>
          <w:numId w:val="2"/>
        </w:numPr>
        <w:rPr>
          <w:rFonts w:ascii="Arial" w:hAnsi="Arial" w:cs="Arial"/>
          <w:sz w:val="28"/>
          <w:szCs w:val="28"/>
        </w:rPr>
      </w:pPr>
      <w:r>
        <w:rPr>
          <w:rFonts w:ascii="Arial" w:hAnsi="Arial" w:cs="Arial"/>
          <w:sz w:val="28"/>
          <w:szCs w:val="28"/>
        </w:rPr>
        <w:t>Blanket</w:t>
      </w:r>
    </w:p>
    <w:p w14:paraId="4450F914" w14:textId="77777777" w:rsidR="003E4C33" w:rsidRDefault="003E4C33" w:rsidP="003E4C33">
      <w:pPr>
        <w:numPr>
          <w:ilvl w:val="0"/>
          <w:numId w:val="2"/>
        </w:numPr>
        <w:rPr>
          <w:rFonts w:ascii="Arial" w:hAnsi="Arial" w:cs="Arial"/>
          <w:sz w:val="28"/>
          <w:szCs w:val="28"/>
        </w:rPr>
      </w:pPr>
      <w:r>
        <w:rPr>
          <w:rFonts w:ascii="Arial" w:hAnsi="Arial" w:cs="Arial"/>
          <w:sz w:val="28"/>
          <w:szCs w:val="28"/>
        </w:rPr>
        <w:t>Scout Staffs (staves) for each member</w:t>
      </w:r>
    </w:p>
    <w:p w14:paraId="71703E11" w14:textId="77777777" w:rsidR="003E4C33" w:rsidRDefault="003E4C33" w:rsidP="003E4C33">
      <w:pPr>
        <w:numPr>
          <w:ilvl w:val="0"/>
          <w:numId w:val="2"/>
        </w:numPr>
        <w:rPr>
          <w:rFonts w:ascii="Arial" w:hAnsi="Arial" w:cs="Arial"/>
          <w:sz w:val="28"/>
          <w:szCs w:val="28"/>
        </w:rPr>
      </w:pPr>
      <w:r>
        <w:rPr>
          <w:rFonts w:ascii="Arial" w:hAnsi="Arial" w:cs="Arial"/>
          <w:sz w:val="28"/>
          <w:szCs w:val="28"/>
        </w:rPr>
        <w:t>1 Tarp big enough for a patrol to sleep under</w:t>
      </w:r>
    </w:p>
    <w:p w14:paraId="7A0A0F27" w14:textId="77777777" w:rsidR="003E4C33" w:rsidRDefault="003E4C33" w:rsidP="003E4C33">
      <w:pPr>
        <w:numPr>
          <w:ilvl w:val="0"/>
          <w:numId w:val="2"/>
        </w:numPr>
        <w:rPr>
          <w:rFonts w:ascii="Arial" w:hAnsi="Arial" w:cs="Arial"/>
          <w:sz w:val="28"/>
          <w:szCs w:val="28"/>
        </w:rPr>
      </w:pPr>
      <w:r>
        <w:rPr>
          <w:rFonts w:ascii="Arial" w:hAnsi="Arial" w:cs="Arial"/>
          <w:sz w:val="28"/>
          <w:szCs w:val="28"/>
        </w:rPr>
        <w:t>10’ rope for each scout (10)</w:t>
      </w:r>
    </w:p>
    <w:p w14:paraId="6EF44A78" w14:textId="77777777" w:rsidR="003E4C33" w:rsidRDefault="003E4C33" w:rsidP="003E4C33">
      <w:pPr>
        <w:numPr>
          <w:ilvl w:val="0"/>
          <w:numId w:val="2"/>
        </w:numPr>
        <w:rPr>
          <w:rFonts w:ascii="Arial" w:hAnsi="Arial" w:cs="Arial"/>
          <w:sz w:val="28"/>
          <w:szCs w:val="28"/>
        </w:rPr>
      </w:pPr>
      <w:r>
        <w:rPr>
          <w:rFonts w:ascii="Arial" w:hAnsi="Arial" w:cs="Arial"/>
          <w:sz w:val="28"/>
          <w:szCs w:val="28"/>
        </w:rPr>
        <w:t>Appropriate rope for lashing</w:t>
      </w:r>
    </w:p>
    <w:p w14:paraId="2CD9CED0" w14:textId="77777777" w:rsidR="003E4C33" w:rsidRDefault="003E4C33" w:rsidP="003E4C33">
      <w:pPr>
        <w:numPr>
          <w:ilvl w:val="0"/>
          <w:numId w:val="2"/>
        </w:numPr>
        <w:rPr>
          <w:rFonts w:ascii="Arial" w:hAnsi="Arial" w:cs="Arial"/>
          <w:sz w:val="28"/>
          <w:szCs w:val="28"/>
        </w:rPr>
      </w:pPr>
      <w:r>
        <w:rPr>
          <w:rFonts w:ascii="Arial" w:hAnsi="Arial" w:cs="Arial"/>
          <w:sz w:val="28"/>
          <w:szCs w:val="28"/>
        </w:rPr>
        <w:t>Patrol Flag (visible)</w:t>
      </w:r>
    </w:p>
    <w:p w14:paraId="3ADFC6B9" w14:textId="77777777" w:rsidR="003E4C33" w:rsidRDefault="003E4C33" w:rsidP="003E4C33">
      <w:pPr>
        <w:numPr>
          <w:ilvl w:val="0"/>
          <w:numId w:val="2"/>
        </w:numPr>
        <w:rPr>
          <w:rFonts w:ascii="Arial" w:hAnsi="Arial" w:cs="Arial"/>
          <w:sz w:val="28"/>
          <w:szCs w:val="28"/>
        </w:rPr>
      </w:pPr>
      <w:r>
        <w:rPr>
          <w:rFonts w:ascii="Arial" w:hAnsi="Arial" w:cs="Arial"/>
          <w:sz w:val="28"/>
          <w:szCs w:val="28"/>
        </w:rPr>
        <w:t>Pocketknife or folding knife</w:t>
      </w:r>
    </w:p>
    <w:p w14:paraId="35D773C9" w14:textId="77777777" w:rsidR="003E4C33" w:rsidRDefault="003E4C33" w:rsidP="003E4C33">
      <w:pPr>
        <w:numPr>
          <w:ilvl w:val="0"/>
          <w:numId w:val="2"/>
        </w:numPr>
        <w:rPr>
          <w:rFonts w:ascii="Arial" w:hAnsi="Arial" w:cs="Arial"/>
          <w:sz w:val="28"/>
          <w:szCs w:val="28"/>
        </w:rPr>
      </w:pPr>
      <w:r>
        <w:rPr>
          <w:rFonts w:ascii="Arial" w:hAnsi="Arial" w:cs="Arial"/>
          <w:sz w:val="28"/>
          <w:szCs w:val="28"/>
        </w:rPr>
        <w:t>Orienteering compass (2)</w:t>
      </w:r>
    </w:p>
    <w:p w14:paraId="2581B1ED" w14:textId="77777777" w:rsidR="003E4C33" w:rsidRDefault="003E4C33" w:rsidP="003E4C33">
      <w:pPr>
        <w:numPr>
          <w:ilvl w:val="0"/>
          <w:numId w:val="2"/>
        </w:numPr>
        <w:rPr>
          <w:rFonts w:ascii="Arial" w:hAnsi="Arial" w:cs="Arial"/>
          <w:sz w:val="28"/>
          <w:szCs w:val="28"/>
        </w:rPr>
      </w:pPr>
      <w:r>
        <w:rPr>
          <w:rFonts w:ascii="Arial" w:hAnsi="Arial" w:cs="Arial"/>
          <w:sz w:val="28"/>
          <w:szCs w:val="28"/>
        </w:rPr>
        <w:t>Neckerchiefs or blindfolds for each scout</w:t>
      </w:r>
    </w:p>
    <w:p w14:paraId="7B9384A5" w14:textId="77777777" w:rsidR="003E4C33" w:rsidRDefault="003E4C33" w:rsidP="003E4C33">
      <w:pPr>
        <w:numPr>
          <w:ilvl w:val="0"/>
          <w:numId w:val="2"/>
        </w:numPr>
        <w:rPr>
          <w:rFonts w:ascii="Arial" w:hAnsi="Arial" w:cs="Arial"/>
          <w:sz w:val="28"/>
          <w:szCs w:val="28"/>
        </w:rPr>
      </w:pPr>
      <w:r>
        <w:rPr>
          <w:rFonts w:ascii="Arial" w:hAnsi="Arial" w:cs="Arial"/>
          <w:sz w:val="28"/>
          <w:szCs w:val="28"/>
        </w:rPr>
        <w:t>First aid kit</w:t>
      </w:r>
    </w:p>
    <w:p w14:paraId="6554ACF1" w14:textId="77777777" w:rsidR="003E4C33" w:rsidRDefault="003E4C33" w:rsidP="003E4C33">
      <w:pPr>
        <w:numPr>
          <w:ilvl w:val="0"/>
          <w:numId w:val="2"/>
        </w:numPr>
        <w:rPr>
          <w:rFonts w:ascii="Arial" w:hAnsi="Arial" w:cs="Arial"/>
          <w:sz w:val="28"/>
          <w:szCs w:val="28"/>
        </w:rPr>
      </w:pPr>
      <w:r>
        <w:rPr>
          <w:rFonts w:ascii="Arial" w:hAnsi="Arial" w:cs="Arial"/>
          <w:sz w:val="28"/>
          <w:szCs w:val="28"/>
        </w:rPr>
        <w:t>Fire Building Materials</w:t>
      </w:r>
    </w:p>
    <w:p w14:paraId="7C7B9541" w14:textId="77777777" w:rsidR="003E4C33" w:rsidRDefault="003E4C33" w:rsidP="003E4C33">
      <w:pPr>
        <w:ind w:left="720"/>
        <w:rPr>
          <w:rFonts w:ascii="Arial" w:hAnsi="Arial" w:cs="Arial"/>
          <w:sz w:val="28"/>
          <w:szCs w:val="28"/>
        </w:rPr>
      </w:pPr>
      <w:r>
        <w:rPr>
          <w:rFonts w:ascii="Arial" w:hAnsi="Arial" w:cs="Arial"/>
          <w:sz w:val="28"/>
          <w:szCs w:val="28"/>
        </w:rPr>
        <w:t>(enough to burn for fire building station – no materials will be available at event site)</w:t>
      </w:r>
    </w:p>
    <w:p w14:paraId="2C19DA8C" w14:textId="77777777" w:rsidR="003E4C33" w:rsidRDefault="003E4C33" w:rsidP="003E4C33">
      <w:pPr>
        <w:numPr>
          <w:ilvl w:val="0"/>
          <w:numId w:val="2"/>
        </w:numPr>
        <w:rPr>
          <w:rFonts w:ascii="Arial" w:hAnsi="Arial" w:cs="Arial"/>
          <w:sz w:val="28"/>
          <w:szCs w:val="28"/>
        </w:rPr>
      </w:pPr>
      <w:r>
        <w:rPr>
          <w:rFonts w:ascii="Arial" w:hAnsi="Arial" w:cs="Arial"/>
          <w:sz w:val="28"/>
          <w:szCs w:val="28"/>
        </w:rPr>
        <w:t>Hot spark kit or flint and steel</w:t>
      </w:r>
    </w:p>
    <w:p w14:paraId="76E1F11E" w14:textId="77777777" w:rsidR="003E4C33" w:rsidRDefault="003E4C33" w:rsidP="003E4C33">
      <w:pPr>
        <w:numPr>
          <w:ilvl w:val="0"/>
          <w:numId w:val="2"/>
        </w:numPr>
        <w:rPr>
          <w:rFonts w:ascii="Arial" w:hAnsi="Arial" w:cs="Arial"/>
          <w:sz w:val="28"/>
          <w:szCs w:val="28"/>
        </w:rPr>
      </w:pPr>
      <w:r>
        <w:rPr>
          <w:rFonts w:ascii="Arial" w:hAnsi="Arial" w:cs="Arial"/>
          <w:sz w:val="28"/>
          <w:szCs w:val="28"/>
        </w:rPr>
        <w:t>1 one gallon of water</w:t>
      </w:r>
    </w:p>
    <w:p w14:paraId="54EBF7F2" w14:textId="77777777" w:rsidR="003E4C33" w:rsidRDefault="003E4C33" w:rsidP="003E4C33">
      <w:pPr>
        <w:numPr>
          <w:ilvl w:val="0"/>
          <w:numId w:val="2"/>
        </w:numPr>
        <w:rPr>
          <w:rFonts w:ascii="Arial" w:hAnsi="Arial" w:cs="Arial"/>
          <w:sz w:val="28"/>
          <w:szCs w:val="28"/>
        </w:rPr>
      </w:pPr>
      <w:r>
        <w:rPr>
          <w:rFonts w:ascii="Arial" w:hAnsi="Arial" w:cs="Arial"/>
          <w:sz w:val="28"/>
          <w:szCs w:val="28"/>
        </w:rPr>
        <w:t>Water bottle for each scout to drink</w:t>
      </w:r>
    </w:p>
    <w:p w14:paraId="7B93D60D" w14:textId="77777777" w:rsidR="003E4C33" w:rsidRDefault="003E4C33" w:rsidP="003E4C33">
      <w:pPr>
        <w:numPr>
          <w:ilvl w:val="0"/>
          <w:numId w:val="2"/>
        </w:numPr>
        <w:rPr>
          <w:rFonts w:ascii="Arial" w:hAnsi="Arial" w:cs="Arial"/>
          <w:sz w:val="28"/>
          <w:szCs w:val="28"/>
        </w:rPr>
      </w:pPr>
      <w:r>
        <w:rPr>
          <w:rFonts w:ascii="Arial" w:hAnsi="Arial" w:cs="Arial"/>
          <w:sz w:val="28"/>
          <w:szCs w:val="28"/>
        </w:rPr>
        <w:t>Leather gloves (2)</w:t>
      </w:r>
    </w:p>
    <w:p w14:paraId="7187BA70" w14:textId="77777777" w:rsidR="003E4C33" w:rsidRDefault="003E4C33" w:rsidP="003E4C33">
      <w:pPr>
        <w:numPr>
          <w:ilvl w:val="0"/>
          <w:numId w:val="2"/>
        </w:numPr>
        <w:rPr>
          <w:rFonts w:ascii="Arial" w:hAnsi="Arial" w:cs="Arial"/>
          <w:sz w:val="28"/>
          <w:szCs w:val="28"/>
        </w:rPr>
      </w:pPr>
      <w:r>
        <w:rPr>
          <w:rFonts w:ascii="Arial" w:hAnsi="Arial" w:cs="Arial"/>
          <w:sz w:val="28"/>
          <w:szCs w:val="28"/>
        </w:rPr>
        <w:t>Tent stakes (12)</w:t>
      </w:r>
    </w:p>
    <w:p w14:paraId="7F08557E" w14:textId="77777777" w:rsidR="003E4C33" w:rsidRDefault="003E4C33" w:rsidP="003E4C33">
      <w:pPr>
        <w:numPr>
          <w:ilvl w:val="0"/>
          <w:numId w:val="2"/>
        </w:numPr>
        <w:rPr>
          <w:rFonts w:ascii="Arial" w:hAnsi="Arial" w:cs="Arial"/>
          <w:sz w:val="28"/>
          <w:szCs w:val="28"/>
        </w:rPr>
      </w:pPr>
      <w:r>
        <w:rPr>
          <w:rFonts w:ascii="Arial" w:hAnsi="Arial" w:cs="Arial"/>
          <w:sz w:val="28"/>
          <w:szCs w:val="28"/>
        </w:rPr>
        <w:t>Trash bag</w:t>
      </w:r>
    </w:p>
    <w:p w14:paraId="7DC4B7E2" w14:textId="77777777" w:rsidR="003E4C33" w:rsidRDefault="003E4C33" w:rsidP="003E4C33">
      <w:pPr>
        <w:numPr>
          <w:ilvl w:val="0"/>
          <w:numId w:val="2"/>
        </w:numPr>
        <w:rPr>
          <w:rFonts w:ascii="Arial" w:hAnsi="Arial" w:cs="Arial"/>
          <w:sz w:val="28"/>
          <w:szCs w:val="28"/>
        </w:rPr>
      </w:pPr>
      <w:r>
        <w:rPr>
          <w:rFonts w:ascii="Arial" w:hAnsi="Arial" w:cs="Arial"/>
          <w:sz w:val="28"/>
          <w:szCs w:val="28"/>
        </w:rPr>
        <w:t>Hatchet or hammer</w:t>
      </w:r>
    </w:p>
    <w:p w14:paraId="7ECF55B4" w14:textId="77777777" w:rsidR="003E4C33" w:rsidRDefault="003E4C33" w:rsidP="003E4C33">
      <w:pPr>
        <w:numPr>
          <w:ilvl w:val="0"/>
          <w:numId w:val="2"/>
        </w:numPr>
        <w:rPr>
          <w:rFonts w:ascii="Arial" w:hAnsi="Arial" w:cs="Arial"/>
          <w:sz w:val="28"/>
          <w:szCs w:val="28"/>
        </w:rPr>
      </w:pPr>
      <w:r>
        <w:rPr>
          <w:rFonts w:ascii="Arial" w:hAnsi="Arial" w:cs="Arial"/>
          <w:sz w:val="28"/>
          <w:szCs w:val="28"/>
        </w:rPr>
        <w:t>50’ rope (synthetic preferred)</w:t>
      </w:r>
    </w:p>
    <w:p w14:paraId="7317DD4A" w14:textId="77777777" w:rsidR="003E4C33" w:rsidRDefault="003E4C33" w:rsidP="003E4C33">
      <w:pPr>
        <w:numPr>
          <w:ilvl w:val="0"/>
          <w:numId w:val="2"/>
        </w:numPr>
        <w:rPr>
          <w:rFonts w:ascii="Arial" w:hAnsi="Arial" w:cs="Arial"/>
          <w:sz w:val="28"/>
          <w:szCs w:val="28"/>
        </w:rPr>
      </w:pPr>
      <w:r>
        <w:rPr>
          <w:rFonts w:ascii="Arial" w:hAnsi="Arial" w:cs="Arial"/>
          <w:sz w:val="28"/>
          <w:szCs w:val="28"/>
        </w:rPr>
        <w:t xml:space="preserve">Totin </w:t>
      </w:r>
      <w:proofErr w:type="spellStart"/>
      <w:r>
        <w:rPr>
          <w:rFonts w:ascii="Arial" w:hAnsi="Arial" w:cs="Arial"/>
          <w:sz w:val="28"/>
          <w:szCs w:val="28"/>
        </w:rPr>
        <w:t>Chip&amp;Firm’n</w:t>
      </w:r>
      <w:proofErr w:type="spellEnd"/>
      <w:r>
        <w:rPr>
          <w:rFonts w:ascii="Arial" w:hAnsi="Arial" w:cs="Arial"/>
          <w:sz w:val="28"/>
          <w:szCs w:val="28"/>
        </w:rPr>
        <w:t xml:space="preserve"> Chit cards for all who have them</w:t>
      </w:r>
    </w:p>
    <w:p w14:paraId="7591464F" w14:textId="77777777" w:rsidR="003E4C33" w:rsidRDefault="003E4C33" w:rsidP="003E4C33">
      <w:pPr>
        <w:numPr>
          <w:ilvl w:val="0"/>
          <w:numId w:val="2"/>
        </w:numPr>
        <w:rPr>
          <w:rFonts w:ascii="Arial" w:hAnsi="Arial" w:cs="Arial"/>
          <w:sz w:val="28"/>
          <w:szCs w:val="28"/>
        </w:rPr>
      </w:pPr>
      <w:r>
        <w:rPr>
          <w:rFonts w:ascii="Arial" w:hAnsi="Arial" w:cs="Arial"/>
          <w:sz w:val="28"/>
          <w:szCs w:val="28"/>
        </w:rPr>
        <w:t>Watch or phone to tell time</w:t>
      </w:r>
    </w:p>
    <w:p w14:paraId="61432A3A" w14:textId="77777777" w:rsidR="003E4C33" w:rsidRPr="00A6099B" w:rsidRDefault="003E4C33" w:rsidP="003E4C33">
      <w:pPr>
        <w:numPr>
          <w:ilvl w:val="0"/>
          <w:numId w:val="2"/>
        </w:numPr>
        <w:rPr>
          <w:rFonts w:ascii="Arial" w:hAnsi="Arial" w:cs="Arial"/>
          <w:sz w:val="28"/>
          <w:szCs w:val="28"/>
        </w:rPr>
      </w:pPr>
      <w:r w:rsidRPr="00A6099B">
        <w:rPr>
          <w:rFonts w:ascii="Arial" w:hAnsi="Arial" w:cs="Arial"/>
          <w:sz w:val="28"/>
          <w:szCs w:val="28"/>
        </w:rPr>
        <w:t>Bag or pouch to hold Gold Nuggets</w:t>
      </w:r>
    </w:p>
    <w:p w14:paraId="68B7D1B4" w14:textId="77777777" w:rsidR="003E4C33" w:rsidRDefault="003E4C33" w:rsidP="003E4C33"/>
    <w:p w14:paraId="5DABCFDE" w14:textId="77777777" w:rsidR="00116197" w:rsidRDefault="00116197">
      <w:pPr>
        <w:sectPr w:rsidR="00116197" w:rsidSect="00901267">
          <w:type w:val="continuous"/>
          <w:pgSz w:w="12240" w:h="15840"/>
          <w:pgMar w:top="432" w:right="1008" w:bottom="180" w:left="1008" w:header="720" w:footer="720" w:gutter="0"/>
          <w:cols w:num="2" w:space="720"/>
          <w:docGrid w:linePitch="360"/>
        </w:sectPr>
      </w:pPr>
    </w:p>
    <w:p w14:paraId="23525888" w14:textId="77777777" w:rsidR="00116197" w:rsidRDefault="00116197">
      <w:pPr>
        <w:rPr>
          <w:rFonts w:ascii="Arial" w:hAnsi="Arial"/>
          <w:b/>
          <w:sz w:val="28"/>
          <w:szCs w:val="28"/>
        </w:rPr>
      </w:pPr>
    </w:p>
    <w:p w14:paraId="195CC135" w14:textId="77777777" w:rsidR="003E4C33" w:rsidRPr="00A6099B" w:rsidRDefault="003E4C33" w:rsidP="003E4C33">
      <w:pPr>
        <w:rPr>
          <w:rFonts w:ascii="Arial" w:hAnsi="Arial" w:cs="Arial"/>
          <w:sz w:val="28"/>
          <w:szCs w:val="28"/>
        </w:rPr>
      </w:pPr>
      <w:r w:rsidRPr="00A6099B">
        <w:rPr>
          <w:rFonts w:ascii="Arial" w:hAnsi="Arial" w:cs="Arial"/>
          <w:sz w:val="28"/>
          <w:szCs w:val="28"/>
        </w:rPr>
        <w:t xml:space="preserve">NOTES TO PATROL LEADERS: </w:t>
      </w:r>
    </w:p>
    <w:p w14:paraId="166CC781" w14:textId="77777777" w:rsidR="003E4C33" w:rsidRPr="00A6099B" w:rsidRDefault="003E4C33" w:rsidP="003E4C33">
      <w:pPr>
        <w:rPr>
          <w:rFonts w:ascii="Arial" w:hAnsi="Arial" w:cs="Arial"/>
          <w:sz w:val="28"/>
          <w:szCs w:val="28"/>
        </w:rPr>
      </w:pPr>
      <w:r w:rsidRPr="00A6099B">
        <w:rPr>
          <w:rFonts w:ascii="Arial" w:hAnsi="Arial" w:cs="Arial"/>
          <w:sz w:val="28"/>
          <w:szCs w:val="28"/>
        </w:rPr>
        <w:t xml:space="preserve">Note above that a patrol flag is part of the required equipment. </w:t>
      </w:r>
    </w:p>
    <w:p w14:paraId="662E4AA5" w14:textId="77777777" w:rsidR="003E4C33" w:rsidRPr="00A6099B" w:rsidRDefault="003E4C33" w:rsidP="003E4C33">
      <w:pPr>
        <w:rPr>
          <w:rFonts w:ascii="Arial" w:hAnsi="Arial" w:cs="Arial"/>
          <w:sz w:val="28"/>
          <w:szCs w:val="28"/>
        </w:rPr>
      </w:pPr>
      <w:r w:rsidRPr="00A6099B">
        <w:rPr>
          <w:rFonts w:ascii="Arial" w:hAnsi="Arial" w:cs="Arial"/>
          <w:sz w:val="28"/>
          <w:szCs w:val="28"/>
        </w:rPr>
        <w:t xml:space="preserve">Gold Nuggets are earned by showing Scout Spirit through your flag, patrol </w:t>
      </w:r>
    </w:p>
    <w:p w14:paraId="18F29148" w14:textId="77777777" w:rsidR="003E4C33" w:rsidRPr="00A6099B" w:rsidRDefault="003E4C33" w:rsidP="003E4C33">
      <w:pPr>
        <w:rPr>
          <w:rFonts w:ascii="Arial" w:hAnsi="Arial" w:cs="Arial"/>
          <w:sz w:val="28"/>
          <w:szCs w:val="28"/>
        </w:rPr>
      </w:pPr>
      <w:r w:rsidRPr="00A6099B">
        <w:rPr>
          <w:rFonts w:ascii="Arial" w:hAnsi="Arial" w:cs="Arial"/>
          <w:sz w:val="28"/>
          <w:szCs w:val="28"/>
        </w:rPr>
        <w:t xml:space="preserve">yells, and positive attitude. Involving everyone in your patrol, cowing to </w:t>
      </w:r>
    </w:p>
    <w:p w14:paraId="2CBC3BDE" w14:textId="77777777" w:rsidR="003E4C33" w:rsidRPr="00A6099B" w:rsidRDefault="003E4C33" w:rsidP="003E4C33">
      <w:pPr>
        <w:rPr>
          <w:rFonts w:ascii="Arial" w:hAnsi="Arial" w:cs="Arial"/>
          <w:sz w:val="28"/>
          <w:szCs w:val="28"/>
        </w:rPr>
      </w:pPr>
      <w:r w:rsidRPr="00A6099B">
        <w:rPr>
          <w:rFonts w:ascii="Arial" w:hAnsi="Arial" w:cs="Arial"/>
          <w:sz w:val="28"/>
          <w:szCs w:val="28"/>
        </w:rPr>
        <w:t xml:space="preserve">consensus, working through setbacks with a positive attitude are all skills </w:t>
      </w:r>
    </w:p>
    <w:p w14:paraId="4C517CC7" w14:textId="77777777" w:rsidR="003E4C33" w:rsidRPr="00A6099B" w:rsidRDefault="003E4C33" w:rsidP="003E4C33">
      <w:pPr>
        <w:rPr>
          <w:rFonts w:ascii="Arial" w:hAnsi="Arial" w:cs="Arial"/>
          <w:sz w:val="28"/>
          <w:szCs w:val="28"/>
        </w:rPr>
      </w:pPr>
      <w:r w:rsidRPr="00A6099B">
        <w:rPr>
          <w:rFonts w:ascii="Arial" w:hAnsi="Arial" w:cs="Arial"/>
          <w:sz w:val="28"/>
          <w:szCs w:val="28"/>
        </w:rPr>
        <w:t xml:space="preserve">of a leader that will be noticed. </w:t>
      </w:r>
    </w:p>
    <w:p w14:paraId="6D2CC2EB" w14:textId="77777777" w:rsidR="003E4C33" w:rsidRPr="00A6099B" w:rsidRDefault="003E4C33" w:rsidP="003E4C33">
      <w:pPr>
        <w:rPr>
          <w:rFonts w:ascii="Arial" w:hAnsi="Arial" w:cs="Arial"/>
          <w:sz w:val="28"/>
          <w:szCs w:val="28"/>
        </w:rPr>
      </w:pPr>
      <w:r w:rsidRPr="00A6099B">
        <w:rPr>
          <w:rFonts w:ascii="Arial" w:hAnsi="Arial" w:cs="Arial"/>
          <w:sz w:val="28"/>
          <w:szCs w:val="28"/>
        </w:rPr>
        <w:t xml:space="preserve">You must stay together as a patrol through the whole event. </w:t>
      </w:r>
    </w:p>
    <w:p w14:paraId="693EAF66" w14:textId="77777777" w:rsidR="003E4C33" w:rsidRPr="00A6099B" w:rsidRDefault="003E4C33" w:rsidP="003E4C33">
      <w:pPr>
        <w:rPr>
          <w:rFonts w:ascii="Arial" w:hAnsi="Arial" w:cs="Arial"/>
          <w:sz w:val="28"/>
          <w:szCs w:val="28"/>
        </w:rPr>
      </w:pPr>
      <w:r w:rsidRPr="00A6099B">
        <w:rPr>
          <w:rFonts w:ascii="Arial" w:hAnsi="Arial" w:cs="Arial"/>
          <w:sz w:val="28"/>
          <w:szCs w:val="28"/>
        </w:rPr>
        <w:t>This is a Scout competition</w:t>
      </w:r>
      <w:proofErr w:type="gramStart"/>
      <w:r w:rsidRPr="00A6099B">
        <w:rPr>
          <w:rFonts w:ascii="Arial" w:hAnsi="Arial" w:cs="Arial"/>
          <w:sz w:val="28"/>
          <w:szCs w:val="28"/>
        </w:rPr>
        <w:t>, work</w:t>
      </w:r>
      <w:proofErr w:type="gramEnd"/>
      <w:r w:rsidRPr="00A6099B">
        <w:rPr>
          <w:rFonts w:ascii="Arial" w:hAnsi="Arial" w:cs="Arial"/>
          <w:sz w:val="28"/>
          <w:szCs w:val="28"/>
        </w:rPr>
        <w:t xml:space="preserve"> hard, do your best, show Scout Spirit to </w:t>
      </w:r>
    </w:p>
    <w:p w14:paraId="24DBC9FA" w14:textId="77777777" w:rsidR="003E4C33" w:rsidRPr="00A6099B" w:rsidRDefault="003E4C33" w:rsidP="003E4C33">
      <w:pPr>
        <w:rPr>
          <w:rFonts w:ascii="Arial" w:hAnsi="Arial" w:cs="Arial"/>
          <w:sz w:val="28"/>
          <w:szCs w:val="28"/>
        </w:rPr>
      </w:pPr>
      <w:r w:rsidRPr="00A6099B">
        <w:rPr>
          <w:rFonts w:ascii="Arial" w:hAnsi="Arial" w:cs="Arial"/>
          <w:sz w:val="28"/>
          <w:szCs w:val="28"/>
        </w:rPr>
        <w:t xml:space="preserve">other patrols. Always remember the Scout Law is the law of the event. </w:t>
      </w:r>
    </w:p>
    <w:p w14:paraId="65C3B3C9" w14:textId="77777777" w:rsidR="003E4C33" w:rsidRDefault="003E4C33">
      <w:pPr>
        <w:rPr>
          <w:rFonts w:ascii="Arial" w:hAnsi="Arial"/>
          <w:b/>
          <w:sz w:val="28"/>
          <w:szCs w:val="28"/>
        </w:rPr>
      </w:pPr>
    </w:p>
    <w:p w14:paraId="4B497FAA" w14:textId="77777777" w:rsidR="009925EC" w:rsidRDefault="009925EC" w:rsidP="009925EC">
      <w:pPr>
        <w:pStyle w:val="Heading1"/>
        <w:jc w:val="right"/>
        <w:rPr>
          <w:b/>
          <w:sz w:val="72"/>
          <w:szCs w:val="72"/>
        </w:rPr>
      </w:pPr>
    </w:p>
    <w:p w14:paraId="4A0D2F6A" w14:textId="1FD51524" w:rsidR="003E4C33" w:rsidRDefault="003E4C33">
      <w:pPr>
        <w:suppressAutoHyphens w:val="0"/>
        <w:rPr>
          <w:rFonts w:ascii="Arial" w:hAnsi="Arial"/>
          <w:b/>
          <w:sz w:val="72"/>
          <w:szCs w:val="72"/>
        </w:rPr>
      </w:pPr>
      <w:r>
        <w:rPr>
          <w:b/>
          <w:sz w:val="72"/>
          <w:szCs w:val="72"/>
        </w:rPr>
        <w:br w:type="page"/>
      </w:r>
    </w:p>
    <w:p w14:paraId="4C98C7DD" w14:textId="77777777" w:rsidR="009925EC" w:rsidRDefault="009925EC" w:rsidP="009925EC">
      <w:pPr>
        <w:pStyle w:val="Heading1"/>
        <w:jc w:val="right"/>
        <w:rPr>
          <w:b/>
          <w:sz w:val="72"/>
          <w:szCs w:val="72"/>
        </w:rPr>
      </w:pPr>
    </w:p>
    <w:p w14:paraId="1136A5B5" w14:textId="3BD37D34" w:rsidR="009925EC" w:rsidRDefault="009925EC" w:rsidP="00C43286">
      <w:pPr>
        <w:pStyle w:val="Heading1"/>
        <w:numPr>
          <w:ilvl w:val="0"/>
          <w:numId w:val="0"/>
        </w:numPr>
        <w:jc w:val="left"/>
        <w:rPr>
          <w:rFonts w:cs="Arial"/>
          <w:szCs w:val="56"/>
        </w:rPr>
      </w:pPr>
      <w:r>
        <w:rPr>
          <w:b/>
          <w:sz w:val="72"/>
          <w:szCs w:val="72"/>
        </w:rPr>
        <w:t>Great Valley</w:t>
      </w:r>
      <w:r w:rsidR="00C43286">
        <w:rPr>
          <w:b/>
          <w:sz w:val="72"/>
          <w:szCs w:val="72"/>
        </w:rPr>
        <w:t xml:space="preserve"> </w:t>
      </w:r>
      <w:r>
        <w:rPr>
          <w:rFonts w:cs="Arial"/>
          <w:szCs w:val="56"/>
        </w:rPr>
        <w:t>Klondike Derby</w:t>
      </w:r>
    </w:p>
    <w:p w14:paraId="787FC07B" w14:textId="77777777" w:rsidR="009925EC" w:rsidRDefault="009925EC" w:rsidP="009925EC"/>
    <w:p w14:paraId="5FD7DA33" w14:textId="77777777" w:rsidR="003E4C33" w:rsidRDefault="003E4C33" w:rsidP="003E4C33">
      <w:pPr>
        <w:pStyle w:val="Heading4"/>
        <w:numPr>
          <w:ilvl w:val="0"/>
          <w:numId w:val="0"/>
        </w:numPr>
        <w:jc w:val="left"/>
        <w:rPr>
          <w:i/>
        </w:rPr>
      </w:pPr>
      <w:r>
        <w:rPr>
          <w:i/>
        </w:rPr>
        <w:t>Schedule of Events</w:t>
      </w:r>
    </w:p>
    <w:p w14:paraId="76DAAF77" w14:textId="77777777" w:rsidR="003E4C33" w:rsidRDefault="003E4C33" w:rsidP="003E4C33"/>
    <w:p w14:paraId="3E8A595F" w14:textId="77777777" w:rsidR="003E4C33" w:rsidRDefault="003E4C33" w:rsidP="003E4C33">
      <w:pPr>
        <w:pStyle w:val="Title"/>
        <w:jc w:val="left"/>
        <w:rPr>
          <w:sz w:val="28"/>
        </w:rPr>
      </w:pPr>
    </w:p>
    <w:p w14:paraId="5C937624" w14:textId="77777777" w:rsidR="003E4C33" w:rsidRPr="00884CA7" w:rsidRDefault="003E4C33" w:rsidP="003E4C33">
      <w:pPr>
        <w:pStyle w:val="Title"/>
        <w:jc w:val="left"/>
        <w:rPr>
          <w:sz w:val="36"/>
        </w:rPr>
      </w:pPr>
      <w:r w:rsidRPr="00884CA7">
        <w:rPr>
          <w:sz w:val="36"/>
        </w:rPr>
        <w:t xml:space="preserve">Friday: </w:t>
      </w:r>
      <w:r>
        <w:rPr>
          <w:sz w:val="36"/>
        </w:rPr>
        <w:t>Optional camping. Troops can arrive after 4pm</w:t>
      </w:r>
    </w:p>
    <w:p w14:paraId="20281ABF" w14:textId="77777777" w:rsidR="003E4C33" w:rsidRPr="00884CA7" w:rsidRDefault="003E4C33" w:rsidP="003E4C33">
      <w:pPr>
        <w:pStyle w:val="Title"/>
        <w:jc w:val="left"/>
        <w:rPr>
          <w:sz w:val="36"/>
        </w:rPr>
      </w:pPr>
      <w:r w:rsidRPr="00884CA7">
        <w:rPr>
          <w:sz w:val="36"/>
        </w:rPr>
        <w:t>Saturday:</w:t>
      </w:r>
    </w:p>
    <w:p w14:paraId="3D96D8CB" w14:textId="77777777" w:rsidR="003E4C33" w:rsidRDefault="003E4C33" w:rsidP="003E4C33">
      <w:pPr>
        <w:pStyle w:val="Title"/>
        <w:jc w:val="left"/>
        <w:rPr>
          <w:sz w:val="16"/>
        </w:rPr>
      </w:pPr>
    </w:p>
    <w:p w14:paraId="5F07C18E" w14:textId="77777777" w:rsidR="003E4C33" w:rsidRDefault="003E4C33" w:rsidP="003E4C33">
      <w:pPr>
        <w:pStyle w:val="Title"/>
        <w:jc w:val="left"/>
        <w:rPr>
          <w:sz w:val="32"/>
        </w:rPr>
      </w:pPr>
      <w:r>
        <w:rPr>
          <w:sz w:val="32"/>
        </w:rPr>
        <w:t>8:00 - 8:30 a.m.</w:t>
      </w:r>
      <w:r>
        <w:rPr>
          <w:sz w:val="32"/>
        </w:rPr>
        <w:tab/>
      </w:r>
      <w:r>
        <w:rPr>
          <w:sz w:val="32"/>
        </w:rPr>
        <w:tab/>
        <w:t>Registration (Patrol Leaders only)</w:t>
      </w:r>
    </w:p>
    <w:p w14:paraId="47994E4F" w14:textId="77777777" w:rsidR="003E4C33" w:rsidRDefault="003E4C33" w:rsidP="003E4C33">
      <w:pPr>
        <w:pStyle w:val="Title"/>
        <w:jc w:val="left"/>
        <w:rPr>
          <w:sz w:val="32"/>
        </w:rPr>
      </w:pPr>
      <w:r>
        <w:rPr>
          <w:sz w:val="32"/>
        </w:rPr>
        <w:t>8:30 – 9:30 a.m.</w:t>
      </w:r>
      <w:r>
        <w:rPr>
          <w:sz w:val="32"/>
        </w:rPr>
        <w:tab/>
      </w:r>
      <w:r>
        <w:rPr>
          <w:sz w:val="32"/>
        </w:rPr>
        <w:tab/>
        <w:t>Patrol pictures and Sled inspection</w:t>
      </w:r>
    </w:p>
    <w:p w14:paraId="5F5E11DA" w14:textId="77777777" w:rsidR="003E4C33" w:rsidRDefault="003E4C33" w:rsidP="003E4C33">
      <w:pPr>
        <w:pStyle w:val="Title"/>
        <w:jc w:val="left"/>
        <w:rPr>
          <w:sz w:val="32"/>
        </w:rPr>
      </w:pPr>
      <w:r>
        <w:rPr>
          <w:sz w:val="32"/>
        </w:rPr>
        <w:t>9:30 a.m.</w:t>
      </w:r>
      <w:r>
        <w:rPr>
          <w:sz w:val="32"/>
        </w:rPr>
        <w:tab/>
      </w:r>
      <w:r>
        <w:rPr>
          <w:sz w:val="32"/>
        </w:rPr>
        <w:tab/>
      </w:r>
      <w:r>
        <w:rPr>
          <w:sz w:val="32"/>
        </w:rPr>
        <w:tab/>
      </w:r>
      <w:r>
        <w:rPr>
          <w:sz w:val="32"/>
        </w:rPr>
        <w:tab/>
        <w:t>Opening Ceremony</w:t>
      </w:r>
    </w:p>
    <w:p w14:paraId="36DFBA47" w14:textId="77777777" w:rsidR="003E4C33" w:rsidRDefault="003E4C33" w:rsidP="003E4C33">
      <w:pPr>
        <w:pStyle w:val="Title"/>
        <w:jc w:val="left"/>
        <w:rPr>
          <w:sz w:val="32"/>
        </w:rPr>
      </w:pPr>
      <w:r>
        <w:rPr>
          <w:sz w:val="32"/>
        </w:rPr>
        <w:tab/>
      </w:r>
      <w:r>
        <w:rPr>
          <w:sz w:val="32"/>
        </w:rPr>
        <w:tab/>
      </w:r>
      <w:r>
        <w:rPr>
          <w:sz w:val="32"/>
        </w:rPr>
        <w:tab/>
      </w:r>
      <w:r>
        <w:rPr>
          <w:sz w:val="32"/>
        </w:rPr>
        <w:tab/>
      </w:r>
      <w:r>
        <w:rPr>
          <w:sz w:val="32"/>
        </w:rPr>
        <w:tab/>
        <w:t>Course Opens (morning stations)</w:t>
      </w:r>
    </w:p>
    <w:p w14:paraId="3FFA06B7" w14:textId="77777777" w:rsidR="003E4C33" w:rsidRDefault="003E4C33" w:rsidP="003E4C33">
      <w:pPr>
        <w:pStyle w:val="Title"/>
        <w:jc w:val="left"/>
        <w:rPr>
          <w:sz w:val="32"/>
        </w:rPr>
      </w:pPr>
      <w:r>
        <w:rPr>
          <w:sz w:val="32"/>
        </w:rPr>
        <w:t>12:00 – 1:00 p.m.</w:t>
      </w:r>
      <w:r>
        <w:rPr>
          <w:sz w:val="32"/>
        </w:rPr>
        <w:tab/>
      </w:r>
      <w:r>
        <w:rPr>
          <w:sz w:val="32"/>
        </w:rPr>
        <w:tab/>
        <w:t xml:space="preserve">Lunch </w:t>
      </w:r>
    </w:p>
    <w:p w14:paraId="75E07AE9" w14:textId="77777777" w:rsidR="003E4C33" w:rsidRDefault="003E4C33" w:rsidP="003E4C33">
      <w:pPr>
        <w:pStyle w:val="Title"/>
        <w:jc w:val="left"/>
        <w:rPr>
          <w:sz w:val="32"/>
        </w:rPr>
      </w:pPr>
      <w:r>
        <w:rPr>
          <w:sz w:val="32"/>
        </w:rPr>
        <w:t>1:00 p.m.</w:t>
      </w:r>
      <w:r>
        <w:rPr>
          <w:sz w:val="32"/>
        </w:rPr>
        <w:tab/>
      </w:r>
      <w:r>
        <w:rPr>
          <w:sz w:val="32"/>
        </w:rPr>
        <w:tab/>
      </w:r>
      <w:r>
        <w:rPr>
          <w:sz w:val="32"/>
        </w:rPr>
        <w:tab/>
      </w:r>
      <w:r>
        <w:rPr>
          <w:sz w:val="32"/>
        </w:rPr>
        <w:tab/>
        <w:t>Derby Resumes (afternoon stations)</w:t>
      </w:r>
    </w:p>
    <w:p w14:paraId="3FD83415" w14:textId="77777777" w:rsidR="003E4C33" w:rsidRDefault="003E4C33" w:rsidP="003E4C33">
      <w:pPr>
        <w:pStyle w:val="Title"/>
        <w:jc w:val="left"/>
        <w:rPr>
          <w:sz w:val="32"/>
        </w:rPr>
      </w:pPr>
      <w:r>
        <w:rPr>
          <w:sz w:val="32"/>
        </w:rPr>
        <w:t>4:00pm</w:t>
      </w:r>
      <w:r>
        <w:rPr>
          <w:sz w:val="32"/>
        </w:rPr>
        <w:tab/>
      </w:r>
      <w:r>
        <w:rPr>
          <w:sz w:val="32"/>
        </w:rPr>
        <w:tab/>
      </w:r>
      <w:r>
        <w:rPr>
          <w:sz w:val="32"/>
        </w:rPr>
        <w:tab/>
      </w:r>
      <w:r>
        <w:rPr>
          <w:sz w:val="32"/>
        </w:rPr>
        <w:tab/>
        <w:t xml:space="preserve">Klondike Horn blown for </w:t>
      </w:r>
      <w:proofErr w:type="gramStart"/>
      <w:r>
        <w:rPr>
          <w:sz w:val="32"/>
        </w:rPr>
        <w:t>end</w:t>
      </w:r>
      <w:proofErr w:type="gramEnd"/>
      <w:r>
        <w:rPr>
          <w:sz w:val="32"/>
        </w:rPr>
        <w:t xml:space="preserve"> competition</w:t>
      </w:r>
    </w:p>
    <w:p w14:paraId="6452D1C8" w14:textId="77777777" w:rsidR="003E4C33" w:rsidRDefault="003E4C33" w:rsidP="003E4C33">
      <w:pPr>
        <w:pStyle w:val="Title"/>
        <w:jc w:val="left"/>
        <w:rPr>
          <w:sz w:val="32"/>
        </w:rPr>
      </w:pPr>
      <w:r>
        <w:rPr>
          <w:sz w:val="32"/>
        </w:rPr>
        <w:tab/>
      </w:r>
      <w:r>
        <w:rPr>
          <w:sz w:val="32"/>
        </w:rPr>
        <w:tab/>
      </w:r>
      <w:r>
        <w:rPr>
          <w:sz w:val="32"/>
        </w:rPr>
        <w:tab/>
      </w:r>
      <w:r>
        <w:rPr>
          <w:sz w:val="32"/>
        </w:rPr>
        <w:tab/>
      </w:r>
      <w:r>
        <w:rPr>
          <w:sz w:val="32"/>
        </w:rPr>
        <w:tab/>
        <w:t>Judges return scores to registration</w:t>
      </w:r>
      <w:r>
        <w:rPr>
          <w:sz w:val="32"/>
        </w:rPr>
        <w:tab/>
      </w:r>
      <w:r>
        <w:rPr>
          <w:sz w:val="32"/>
        </w:rPr>
        <w:tab/>
      </w:r>
      <w:r>
        <w:rPr>
          <w:sz w:val="32"/>
        </w:rPr>
        <w:tab/>
      </w:r>
    </w:p>
    <w:p w14:paraId="5846E2C9" w14:textId="77777777" w:rsidR="003E4C33" w:rsidRDefault="003E4C33" w:rsidP="003E4C33">
      <w:pPr>
        <w:pStyle w:val="Title"/>
        <w:ind w:left="3600" w:hanging="3600"/>
        <w:jc w:val="left"/>
        <w:rPr>
          <w:sz w:val="32"/>
        </w:rPr>
      </w:pPr>
      <w:r>
        <w:rPr>
          <w:sz w:val="32"/>
        </w:rPr>
        <w:t>4:30 p.m.</w:t>
      </w:r>
      <w:r>
        <w:rPr>
          <w:sz w:val="32"/>
        </w:rPr>
        <w:tab/>
        <w:t xml:space="preserve">Patrols gather at </w:t>
      </w:r>
      <w:proofErr w:type="gramStart"/>
      <w:r>
        <w:rPr>
          <w:sz w:val="32"/>
        </w:rPr>
        <w:t>starting</w:t>
      </w:r>
      <w:proofErr w:type="gramEnd"/>
      <w:r>
        <w:rPr>
          <w:sz w:val="32"/>
        </w:rPr>
        <w:t xml:space="preserve"> line for sled race</w:t>
      </w:r>
    </w:p>
    <w:p w14:paraId="32771FE6" w14:textId="77777777" w:rsidR="003E4C33" w:rsidRDefault="003E4C33" w:rsidP="003E4C33">
      <w:pPr>
        <w:pStyle w:val="Title"/>
        <w:ind w:left="3600" w:hanging="3600"/>
        <w:jc w:val="left"/>
        <w:rPr>
          <w:sz w:val="32"/>
        </w:rPr>
      </w:pPr>
      <w:r>
        <w:rPr>
          <w:sz w:val="32"/>
        </w:rPr>
        <w:tab/>
        <w:t>(used for tiebreaker if needed)</w:t>
      </w:r>
    </w:p>
    <w:p w14:paraId="1F0F7D18" w14:textId="77777777" w:rsidR="003E4C33" w:rsidRDefault="003E4C33" w:rsidP="003E4C33">
      <w:pPr>
        <w:pStyle w:val="Title"/>
        <w:jc w:val="left"/>
        <w:rPr>
          <w:sz w:val="32"/>
        </w:rPr>
      </w:pPr>
      <w:r>
        <w:rPr>
          <w:sz w:val="32"/>
        </w:rPr>
        <w:t>4:45 p.m.</w:t>
      </w:r>
      <w:r>
        <w:rPr>
          <w:sz w:val="32"/>
        </w:rPr>
        <w:tab/>
      </w:r>
      <w:r>
        <w:rPr>
          <w:sz w:val="32"/>
        </w:rPr>
        <w:tab/>
      </w:r>
      <w:r>
        <w:rPr>
          <w:sz w:val="32"/>
        </w:rPr>
        <w:tab/>
      </w:r>
      <w:r>
        <w:rPr>
          <w:sz w:val="32"/>
        </w:rPr>
        <w:tab/>
        <w:t>Announcements &amp; Awards</w:t>
      </w:r>
    </w:p>
    <w:p w14:paraId="303EC096" w14:textId="77777777" w:rsidR="003E4C33" w:rsidRDefault="003E4C33" w:rsidP="003E4C33">
      <w:pPr>
        <w:pStyle w:val="Title"/>
        <w:ind w:left="2880" w:firstLine="720"/>
        <w:jc w:val="left"/>
        <w:rPr>
          <w:sz w:val="32"/>
          <w:szCs w:val="32"/>
        </w:rPr>
      </w:pPr>
      <w:r>
        <w:rPr>
          <w:sz w:val="32"/>
          <w:szCs w:val="32"/>
        </w:rPr>
        <w:t>Clean-up and breakdown</w:t>
      </w:r>
    </w:p>
    <w:p w14:paraId="726EFD2D" w14:textId="77777777" w:rsidR="003E4C33" w:rsidRDefault="003E4C33" w:rsidP="003E4C33">
      <w:pPr>
        <w:pStyle w:val="Subtitle"/>
        <w:jc w:val="left"/>
        <w:rPr>
          <w:i w:val="0"/>
          <w:iCs w:val="0"/>
          <w:sz w:val="32"/>
          <w:szCs w:val="32"/>
        </w:rPr>
      </w:pPr>
      <w:r w:rsidRPr="00884CA7">
        <w:rPr>
          <w:i w:val="0"/>
          <w:iCs w:val="0"/>
          <w:sz w:val="32"/>
          <w:szCs w:val="32"/>
        </w:rPr>
        <w:t xml:space="preserve">5:00 </w:t>
      </w:r>
      <w:r>
        <w:rPr>
          <w:i w:val="0"/>
          <w:iCs w:val="0"/>
          <w:sz w:val="32"/>
          <w:szCs w:val="32"/>
        </w:rPr>
        <w:t>p.m.</w:t>
      </w:r>
      <w:r>
        <w:rPr>
          <w:i w:val="0"/>
          <w:iCs w:val="0"/>
          <w:sz w:val="32"/>
          <w:szCs w:val="32"/>
        </w:rPr>
        <w:tab/>
      </w:r>
      <w:r>
        <w:rPr>
          <w:i w:val="0"/>
          <w:iCs w:val="0"/>
          <w:sz w:val="32"/>
          <w:szCs w:val="32"/>
        </w:rPr>
        <w:tab/>
      </w:r>
      <w:r>
        <w:rPr>
          <w:i w:val="0"/>
          <w:iCs w:val="0"/>
          <w:sz w:val="32"/>
          <w:szCs w:val="32"/>
        </w:rPr>
        <w:tab/>
      </w:r>
      <w:r>
        <w:rPr>
          <w:i w:val="0"/>
          <w:iCs w:val="0"/>
          <w:sz w:val="32"/>
          <w:szCs w:val="32"/>
        </w:rPr>
        <w:tab/>
        <w:t>Troop time</w:t>
      </w:r>
    </w:p>
    <w:p w14:paraId="26F39A84" w14:textId="77777777" w:rsidR="003E4C33" w:rsidRPr="0037407B" w:rsidRDefault="003E4C33" w:rsidP="003E4C33">
      <w:pPr>
        <w:pStyle w:val="BodyText"/>
        <w:rPr>
          <w:sz w:val="32"/>
          <w:szCs w:val="32"/>
        </w:rPr>
      </w:pPr>
      <w:r w:rsidRPr="0037407B">
        <w:rPr>
          <w:sz w:val="32"/>
          <w:szCs w:val="32"/>
        </w:rPr>
        <w:t>8:00 p.m.</w:t>
      </w:r>
      <w:r w:rsidRPr="0037407B">
        <w:rPr>
          <w:sz w:val="32"/>
          <w:szCs w:val="32"/>
        </w:rPr>
        <w:tab/>
      </w:r>
      <w:r w:rsidRPr="0037407B">
        <w:rPr>
          <w:sz w:val="32"/>
          <w:szCs w:val="32"/>
        </w:rPr>
        <w:tab/>
      </w:r>
      <w:r w:rsidRPr="0037407B">
        <w:rPr>
          <w:sz w:val="32"/>
          <w:szCs w:val="32"/>
        </w:rPr>
        <w:tab/>
      </w:r>
      <w:r w:rsidRPr="0037407B">
        <w:rPr>
          <w:sz w:val="32"/>
          <w:szCs w:val="32"/>
        </w:rPr>
        <w:tab/>
        <w:t>Campfire</w:t>
      </w:r>
    </w:p>
    <w:p w14:paraId="6A7B7478" w14:textId="77777777" w:rsidR="003E4C33" w:rsidRDefault="003E4C33" w:rsidP="003E4C33">
      <w:pPr>
        <w:pStyle w:val="BodyText"/>
        <w:rPr>
          <w:sz w:val="32"/>
          <w:szCs w:val="32"/>
        </w:rPr>
      </w:pPr>
      <w:r w:rsidRPr="0037407B">
        <w:rPr>
          <w:sz w:val="32"/>
          <w:szCs w:val="32"/>
        </w:rPr>
        <w:t>10:00 p.m.</w:t>
      </w:r>
      <w:r>
        <w:rPr>
          <w:sz w:val="32"/>
          <w:szCs w:val="32"/>
        </w:rPr>
        <w:tab/>
      </w:r>
      <w:r>
        <w:rPr>
          <w:sz w:val="32"/>
          <w:szCs w:val="32"/>
        </w:rPr>
        <w:tab/>
      </w:r>
      <w:r>
        <w:rPr>
          <w:sz w:val="32"/>
          <w:szCs w:val="32"/>
        </w:rPr>
        <w:tab/>
        <w:t>Taps - all Quiet</w:t>
      </w:r>
    </w:p>
    <w:p w14:paraId="1D301A7B" w14:textId="77777777" w:rsidR="003E4C33" w:rsidRDefault="003E4C33" w:rsidP="003E4C33">
      <w:pPr>
        <w:pStyle w:val="BodyText"/>
        <w:rPr>
          <w:sz w:val="32"/>
          <w:szCs w:val="32"/>
        </w:rPr>
      </w:pPr>
    </w:p>
    <w:p w14:paraId="59748FF6" w14:textId="77777777" w:rsidR="003E4C33" w:rsidRDefault="003E4C33" w:rsidP="003E4C33">
      <w:pPr>
        <w:pStyle w:val="BodyText"/>
        <w:rPr>
          <w:sz w:val="36"/>
          <w:szCs w:val="36"/>
        </w:rPr>
      </w:pPr>
      <w:r w:rsidRPr="0037407B">
        <w:rPr>
          <w:sz w:val="36"/>
          <w:szCs w:val="36"/>
        </w:rPr>
        <w:t>Sunday</w:t>
      </w:r>
      <w:r>
        <w:rPr>
          <w:sz w:val="36"/>
          <w:szCs w:val="36"/>
        </w:rPr>
        <w:t>:</w:t>
      </w:r>
    </w:p>
    <w:p w14:paraId="67C3C1CE" w14:textId="77777777" w:rsidR="003E4C33" w:rsidRPr="0037407B" w:rsidRDefault="003E4C33" w:rsidP="003E4C33">
      <w:pPr>
        <w:pStyle w:val="BodyText"/>
        <w:rPr>
          <w:sz w:val="32"/>
          <w:szCs w:val="32"/>
        </w:rPr>
      </w:pPr>
      <w:r>
        <w:rPr>
          <w:sz w:val="32"/>
          <w:szCs w:val="32"/>
        </w:rPr>
        <w:t>9:00 a.m.</w:t>
      </w:r>
      <w:r>
        <w:rPr>
          <w:sz w:val="32"/>
          <w:szCs w:val="32"/>
        </w:rPr>
        <w:tab/>
      </w:r>
      <w:r>
        <w:rPr>
          <w:sz w:val="32"/>
          <w:szCs w:val="32"/>
        </w:rPr>
        <w:tab/>
      </w:r>
      <w:r>
        <w:rPr>
          <w:sz w:val="32"/>
          <w:szCs w:val="32"/>
        </w:rPr>
        <w:tab/>
      </w:r>
      <w:r>
        <w:rPr>
          <w:sz w:val="32"/>
          <w:szCs w:val="32"/>
        </w:rPr>
        <w:tab/>
        <w:t>Clear out campsite – event closes</w:t>
      </w:r>
    </w:p>
    <w:p w14:paraId="392C0924" w14:textId="77777777" w:rsidR="00116197" w:rsidRDefault="00116197">
      <w:pPr>
        <w:pStyle w:val="Title"/>
        <w:ind w:left="2880" w:firstLine="720"/>
        <w:jc w:val="left"/>
        <w:rPr>
          <w:sz w:val="26"/>
        </w:rPr>
      </w:pPr>
    </w:p>
    <w:p w14:paraId="696771A2" w14:textId="77777777" w:rsidR="00116197" w:rsidRDefault="00116197">
      <w:pPr>
        <w:pStyle w:val="Title"/>
        <w:ind w:left="2880" w:firstLine="720"/>
        <w:jc w:val="left"/>
        <w:rPr>
          <w:sz w:val="26"/>
        </w:rPr>
      </w:pPr>
    </w:p>
    <w:p w14:paraId="407F3F99" w14:textId="77777777" w:rsidR="00116197" w:rsidRDefault="00116197">
      <w:pPr>
        <w:pStyle w:val="Title"/>
        <w:ind w:left="2880" w:firstLine="720"/>
        <w:jc w:val="left"/>
        <w:rPr>
          <w:sz w:val="26"/>
        </w:rPr>
      </w:pPr>
    </w:p>
    <w:p w14:paraId="6CB7B210" w14:textId="77777777" w:rsidR="00116197" w:rsidRDefault="00116197">
      <w:pPr>
        <w:pStyle w:val="Title"/>
        <w:ind w:left="2880" w:firstLine="720"/>
        <w:jc w:val="left"/>
        <w:rPr>
          <w:sz w:val="26"/>
        </w:rPr>
      </w:pPr>
    </w:p>
    <w:p w14:paraId="5E36F5B7" w14:textId="103BDE55" w:rsidR="003E4C33" w:rsidRDefault="00B61BCD">
      <w:pPr>
        <w:jc w:val="center"/>
      </w:pPr>
      <w:r>
        <w:rPr>
          <w:rFonts w:ascii="Verdana" w:hAnsi="Verdana"/>
          <w:noProof/>
        </w:rPr>
        <w:drawing>
          <wp:inline distT="0" distB="0" distL="0" distR="0" wp14:anchorId="31CF3BD5" wp14:editId="65914FF4">
            <wp:extent cx="246126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1260" cy="693420"/>
                    </a:xfrm>
                    <a:prstGeom prst="rect">
                      <a:avLst/>
                    </a:prstGeom>
                    <a:noFill/>
                    <a:ln>
                      <a:noFill/>
                    </a:ln>
                  </pic:spPr>
                </pic:pic>
              </a:graphicData>
            </a:graphic>
          </wp:inline>
        </w:drawing>
      </w:r>
    </w:p>
    <w:p w14:paraId="63CD141B" w14:textId="77777777" w:rsidR="003E4C33" w:rsidRDefault="003E4C33">
      <w:pPr>
        <w:suppressAutoHyphens w:val="0"/>
      </w:pPr>
      <w:r>
        <w:br w:type="page"/>
      </w:r>
    </w:p>
    <w:p w14:paraId="4D89369C" w14:textId="77777777" w:rsidR="003E4C33" w:rsidRDefault="003E4C33" w:rsidP="003E4C33">
      <w:pPr>
        <w:rPr>
          <w:rFonts w:ascii="Arial" w:hAnsi="Arial" w:cs="Arial"/>
          <w:sz w:val="32"/>
          <w:szCs w:val="32"/>
        </w:rPr>
      </w:pPr>
      <w:r w:rsidRPr="007A5454">
        <w:rPr>
          <w:rFonts w:ascii="Arial" w:hAnsi="Arial" w:cs="Arial"/>
          <w:sz w:val="32"/>
          <w:szCs w:val="32"/>
        </w:rPr>
        <w:lastRenderedPageBreak/>
        <w:t xml:space="preserve">IMPORTANT NOTES: </w:t>
      </w:r>
    </w:p>
    <w:p w14:paraId="2400E09B" w14:textId="77777777" w:rsidR="003E4C33" w:rsidRPr="007A5454" w:rsidRDefault="003E4C33" w:rsidP="003E4C33">
      <w:pPr>
        <w:rPr>
          <w:rFonts w:ascii="Arial" w:hAnsi="Arial" w:cs="Arial"/>
          <w:sz w:val="32"/>
          <w:szCs w:val="32"/>
        </w:rPr>
      </w:pPr>
    </w:p>
    <w:p w14:paraId="50B55D4B" w14:textId="77777777" w:rsidR="003E4C33" w:rsidRPr="007A5454" w:rsidRDefault="003E4C33" w:rsidP="003E4C33">
      <w:pPr>
        <w:rPr>
          <w:rFonts w:ascii="Arial" w:hAnsi="Arial" w:cs="Arial"/>
          <w:sz w:val="32"/>
          <w:szCs w:val="32"/>
        </w:rPr>
      </w:pPr>
      <w:r w:rsidRPr="007A5454">
        <w:rPr>
          <w:rFonts w:ascii="Arial" w:hAnsi="Arial" w:cs="Arial"/>
          <w:sz w:val="32"/>
          <w:szCs w:val="32"/>
        </w:rPr>
        <w:t xml:space="preserve">***Each troop is asked to provide a volunteer leader(s) to man a station for the Klondike** This is easy and often entertaining. The station is already planned, and </w:t>
      </w:r>
      <w:proofErr w:type="gramStart"/>
      <w:r w:rsidRPr="007A5454">
        <w:rPr>
          <w:rFonts w:ascii="Arial" w:hAnsi="Arial" w:cs="Arial"/>
          <w:sz w:val="32"/>
          <w:szCs w:val="32"/>
        </w:rPr>
        <w:t>all of</w:t>
      </w:r>
      <w:proofErr w:type="gramEnd"/>
      <w:r w:rsidRPr="007A5454">
        <w:rPr>
          <w:rFonts w:ascii="Arial" w:hAnsi="Arial" w:cs="Arial"/>
          <w:sz w:val="32"/>
          <w:szCs w:val="32"/>
        </w:rPr>
        <w:t xml:space="preserve"> the instructions and materials will be provided at the Klondike. Volunteers will receive a one-page sheet listing how to explain the station to the patrols and how to judge points. Two examples of previous stations are included in this packet. </w:t>
      </w:r>
    </w:p>
    <w:p w14:paraId="58C8EEEB" w14:textId="77777777" w:rsidR="003E4C33" w:rsidRPr="007A5454" w:rsidRDefault="003E4C33" w:rsidP="003E4C33">
      <w:pPr>
        <w:rPr>
          <w:rFonts w:ascii="Arial" w:hAnsi="Arial" w:cs="Arial"/>
          <w:sz w:val="32"/>
          <w:szCs w:val="32"/>
        </w:rPr>
      </w:pPr>
      <w:r w:rsidRPr="007A5454">
        <w:rPr>
          <w:rFonts w:ascii="Arial" w:hAnsi="Arial" w:cs="Arial"/>
          <w:sz w:val="32"/>
          <w:szCs w:val="32"/>
        </w:rPr>
        <w:t xml:space="preserve">Please bring adequate water for the weekend as potable water may not be available or a long walk from the campsites. </w:t>
      </w:r>
    </w:p>
    <w:p w14:paraId="2F82A40F" w14:textId="77777777" w:rsidR="003E4C33" w:rsidRPr="007A5454" w:rsidRDefault="003E4C33" w:rsidP="003E4C33">
      <w:pPr>
        <w:rPr>
          <w:rFonts w:ascii="Arial" w:hAnsi="Arial" w:cs="Arial"/>
          <w:sz w:val="32"/>
          <w:szCs w:val="32"/>
        </w:rPr>
      </w:pPr>
      <w:r w:rsidRPr="007A5454">
        <w:rPr>
          <w:rFonts w:ascii="Arial" w:hAnsi="Arial" w:cs="Arial"/>
          <w:sz w:val="32"/>
          <w:szCs w:val="32"/>
        </w:rPr>
        <w:t xml:space="preserve">As of September 1, 2023, ANY adult staying overnight on a troop, district, or Council camping trip or event MUST be a registered Scout BSA leader in a unit position with a completed background check. MB Counselors do not qualify as they are not registered </w:t>
      </w:r>
      <w:proofErr w:type="gramStart"/>
      <w:r w:rsidRPr="007A5454">
        <w:rPr>
          <w:rFonts w:ascii="Arial" w:hAnsi="Arial" w:cs="Arial"/>
          <w:sz w:val="32"/>
          <w:szCs w:val="32"/>
        </w:rPr>
        <w:t>to</w:t>
      </w:r>
      <w:proofErr w:type="gramEnd"/>
      <w:r w:rsidRPr="007A5454">
        <w:rPr>
          <w:rFonts w:ascii="Arial" w:hAnsi="Arial" w:cs="Arial"/>
          <w:sz w:val="32"/>
          <w:szCs w:val="32"/>
        </w:rPr>
        <w:t xml:space="preserve"> a unit. </w:t>
      </w:r>
    </w:p>
    <w:p w14:paraId="41DCA280" w14:textId="77777777" w:rsidR="003E4C33" w:rsidRPr="007A5454" w:rsidRDefault="003E4C33" w:rsidP="003E4C33">
      <w:pPr>
        <w:rPr>
          <w:rFonts w:ascii="Arial" w:hAnsi="Arial" w:cs="Arial"/>
          <w:sz w:val="32"/>
          <w:szCs w:val="32"/>
        </w:rPr>
      </w:pPr>
      <w:r w:rsidRPr="007A5454">
        <w:rPr>
          <w:rFonts w:ascii="Arial" w:hAnsi="Arial" w:cs="Arial"/>
          <w:sz w:val="32"/>
          <w:szCs w:val="32"/>
        </w:rPr>
        <w:t xml:space="preserve">Troops need to come with completed parts 1&amp;2 BSA medical forms for all registered youth and adults present. The Troop will retain these during the event but have them ready if needed in an emergency. </w:t>
      </w:r>
    </w:p>
    <w:p w14:paraId="4852D42D" w14:textId="77777777" w:rsidR="003E4C33" w:rsidRPr="007A5454" w:rsidRDefault="003E4C33" w:rsidP="003E4C33">
      <w:pPr>
        <w:rPr>
          <w:rFonts w:ascii="Arial" w:hAnsi="Arial" w:cs="Arial"/>
          <w:sz w:val="32"/>
          <w:szCs w:val="32"/>
        </w:rPr>
      </w:pPr>
      <w:r w:rsidRPr="007A5454">
        <w:rPr>
          <w:rFonts w:ascii="Arial" w:hAnsi="Arial" w:cs="Arial"/>
          <w:sz w:val="32"/>
          <w:szCs w:val="32"/>
        </w:rPr>
        <w:t>Patrol sleds should be a minimum of 5 and a maximum of 10 participants. Troops with 11 or more S</w:t>
      </w:r>
      <w:r>
        <w:rPr>
          <w:rFonts w:ascii="Arial" w:hAnsi="Arial" w:cs="Arial"/>
          <w:sz w:val="32"/>
          <w:szCs w:val="32"/>
        </w:rPr>
        <w:t>c</w:t>
      </w:r>
      <w:r w:rsidRPr="007A5454">
        <w:rPr>
          <w:rFonts w:ascii="Arial" w:hAnsi="Arial" w:cs="Arial"/>
          <w:sz w:val="32"/>
          <w:szCs w:val="32"/>
        </w:rPr>
        <w:t xml:space="preserve">outs should split to multiple sleds. Patrol sleds will be checked at registration and must have </w:t>
      </w:r>
      <w:proofErr w:type="gramStart"/>
      <w:r w:rsidRPr="007A5454">
        <w:rPr>
          <w:rFonts w:ascii="Arial" w:hAnsi="Arial" w:cs="Arial"/>
          <w:sz w:val="32"/>
          <w:szCs w:val="32"/>
        </w:rPr>
        <w:t>all of</w:t>
      </w:r>
      <w:proofErr w:type="gramEnd"/>
      <w:r w:rsidRPr="007A5454">
        <w:rPr>
          <w:rFonts w:ascii="Arial" w:hAnsi="Arial" w:cs="Arial"/>
          <w:sz w:val="32"/>
          <w:szCs w:val="32"/>
        </w:rPr>
        <w:t xml:space="preserve"> the items on the attached list. </w:t>
      </w:r>
    </w:p>
    <w:p w14:paraId="2CA2ADB9" w14:textId="77777777" w:rsidR="003E4C33" w:rsidRDefault="003E4C33" w:rsidP="003E4C33">
      <w:pPr>
        <w:rPr>
          <w:rFonts w:ascii="Arial" w:hAnsi="Arial" w:cs="Arial"/>
          <w:sz w:val="32"/>
          <w:szCs w:val="32"/>
        </w:rPr>
      </w:pPr>
    </w:p>
    <w:p w14:paraId="77EF50D8" w14:textId="77777777" w:rsidR="003E4C33" w:rsidRDefault="003E4C33" w:rsidP="003E4C33">
      <w:pPr>
        <w:rPr>
          <w:rFonts w:ascii="Arial" w:hAnsi="Arial" w:cs="Arial"/>
          <w:sz w:val="32"/>
          <w:szCs w:val="32"/>
        </w:rPr>
      </w:pPr>
    </w:p>
    <w:p w14:paraId="32FD68FA" w14:textId="77777777" w:rsidR="003E4C33" w:rsidRPr="007A5454" w:rsidRDefault="003E4C33" w:rsidP="003E4C33">
      <w:pPr>
        <w:rPr>
          <w:rFonts w:ascii="Arial" w:hAnsi="Arial" w:cs="Arial"/>
          <w:sz w:val="32"/>
          <w:szCs w:val="32"/>
        </w:rPr>
      </w:pPr>
      <w:r w:rsidRPr="007A5454">
        <w:rPr>
          <w:rFonts w:ascii="Arial" w:hAnsi="Arial" w:cs="Arial"/>
          <w:sz w:val="32"/>
          <w:szCs w:val="32"/>
        </w:rPr>
        <w:t xml:space="preserve">CHECK-IN INSTRUCTIONS: When you turn </w:t>
      </w:r>
      <w:proofErr w:type="gramStart"/>
      <w:r w:rsidRPr="007A5454">
        <w:rPr>
          <w:rFonts w:ascii="Arial" w:hAnsi="Arial" w:cs="Arial"/>
          <w:sz w:val="32"/>
          <w:szCs w:val="32"/>
        </w:rPr>
        <w:t>off of</w:t>
      </w:r>
      <w:proofErr w:type="gramEnd"/>
      <w:r w:rsidRPr="007A5454">
        <w:rPr>
          <w:rFonts w:ascii="Arial" w:hAnsi="Arial" w:cs="Arial"/>
          <w:sz w:val="32"/>
          <w:szCs w:val="32"/>
        </w:rPr>
        <w:t xml:space="preserve"> Rt. 311 onto Country Campground Pr., follow the road down until you cross the </w:t>
      </w:r>
      <w:proofErr w:type="gramStart"/>
      <w:r w:rsidRPr="007A5454">
        <w:rPr>
          <w:rFonts w:ascii="Arial" w:hAnsi="Arial" w:cs="Arial"/>
          <w:sz w:val="32"/>
          <w:szCs w:val="32"/>
        </w:rPr>
        <w:t>river bridge</w:t>
      </w:r>
      <w:proofErr w:type="gramEnd"/>
      <w:r w:rsidRPr="007A5454">
        <w:rPr>
          <w:rFonts w:ascii="Arial" w:hAnsi="Arial" w:cs="Arial"/>
          <w:sz w:val="32"/>
          <w:szCs w:val="32"/>
        </w:rPr>
        <w:t xml:space="preserve">. Please stop at the registration tent immediately after the bridge on the right side of the road. Parking is on the right side of the road in designated areas only. Troops can leave a troop trailer in their camping </w:t>
      </w:r>
    </w:p>
    <w:p w14:paraId="3EB1180F" w14:textId="77777777" w:rsidR="003E4C33" w:rsidRDefault="003E4C33" w:rsidP="003E4C33">
      <w:pPr>
        <w:rPr>
          <w:rFonts w:ascii="Arial" w:hAnsi="Arial" w:cs="Arial"/>
          <w:sz w:val="32"/>
          <w:szCs w:val="32"/>
        </w:rPr>
      </w:pPr>
      <w:r w:rsidRPr="007A5454">
        <w:rPr>
          <w:rFonts w:ascii="Arial" w:hAnsi="Arial" w:cs="Arial"/>
          <w:sz w:val="32"/>
          <w:szCs w:val="32"/>
        </w:rPr>
        <w:t xml:space="preserve">area which will be in the main field to the left of the road. The first troop leader to arrive will get all </w:t>
      </w:r>
      <w:proofErr w:type="gramStart"/>
      <w:r w:rsidRPr="007A5454">
        <w:rPr>
          <w:rFonts w:ascii="Arial" w:hAnsi="Arial" w:cs="Arial"/>
          <w:sz w:val="32"/>
          <w:szCs w:val="32"/>
        </w:rPr>
        <w:t>information</w:t>
      </w:r>
      <w:proofErr w:type="gramEnd"/>
      <w:r w:rsidRPr="007A5454">
        <w:rPr>
          <w:rFonts w:ascii="Arial" w:hAnsi="Arial" w:cs="Arial"/>
          <w:sz w:val="32"/>
          <w:szCs w:val="32"/>
        </w:rPr>
        <w:t xml:space="preserve"> and their campsite assignment. Any leaders or families arriving after can go straight to their assigned campsite and do not need to check-in. </w:t>
      </w:r>
    </w:p>
    <w:p w14:paraId="2AF4DE1A" w14:textId="77777777" w:rsidR="003E4C33" w:rsidRPr="007A5454" w:rsidRDefault="003E4C33" w:rsidP="003E4C33">
      <w:pPr>
        <w:rPr>
          <w:rFonts w:ascii="Arial" w:hAnsi="Arial" w:cs="Arial"/>
          <w:sz w:val="32"/>
          <w:szCs w:val="32"/>
        </w:rPr>
      </w:pPr>
    </w:p>
    <w:p w14:paraId="0EF95F71" w14:textId="77777777" w:rsidR="003E4C33" w:rsidRPr="00A6099B" w:rsidRDefault="003E4C33" w:rsidP="003E4C33">
      <w:pPr>
        <w:rPr>
          <w:rFonts w:ascii="Arial" w:hAnsi="Arial" w:cs="Arial"/>
          <w:sz w:val="28"/>
          <w:szCs w:val="28"/>
        </w:rPr>
      </w:pPr>
      <w:bookmarkStart w:id="0" w:name="_Hlk187661469"/>
      <w:r w:rsidRPr="00A6099B">
        <w:rPr>
          <w:rFonts w:ascii="Arial" w:hAnsi="Arial" w:cs="Arial"/>
          <w:sz w:val="28"/>
          <w:szCs w:val="28"/>
        </w:rPr>
        <w:t xml:space="preserve">Any questions at all? </w:t>
      </w:r>
    </w:p>
    <w:bookmarkEnd w:id="0"/>
    <w:p w14:paraId="0FCF3D48" w14:textId="77777777" w:rsidR="003E4C33" w:rsidRPr="007A5454" w:rsidRDefault="003E4C33" w:rsidP="003E4C33">
      <w:pPr>
        <w:rPr>
          <w:rFonts w:ascii="Arial" w:hAnsi="Arial" w:cs="Arial"/>
          <w:sz w:val="32"/>
          <w:szCs w:val="32"/>
        </w:rPr>
      </w:pPr>
      <w:r w:rsidRPr="007A5454">
        <w:rPr>
          <w:rFonts w:ascii="Arial" w:hAnsi="Arial" w:cs="Arial"/>
          <w:sz w:val="32"/>
          <w:szCs w:val="32"/>
        </w:rPr>
        <w:t xml:space="preserve">Please contact </w:t>
      </w:r>
      <w:r>
        <w:rPr>
          <w:rFonts w:ascii="Arial" w:hAnsi="Arial" w:cs="Arial"/>
          <w:sz w:val="32"/>
          <w:szCs w:val="32"/>
        </w:rPr>
        <w:t>Jeff Wright (540-580-6948) ja.wright@comcast.net</w:t>
      </w:r>
    </w:p>
    <w:p w14:paraId="1C6EB4B9" w14:textId="77777777" w:rsidR="003E4C33" w:rsidRPr="007A5454" w:rsidRDefault="003E4C33" w:rsidP="003E4C33">
      <w:pPr>
        <w:rPr>
          <w:rFonts w:ascii="Arial" w:hAnsi="Arial" w:cs="Arial"/>
          <w:sz w:val="32"/>
          <w:szCs w:val="32"/>
        </w:rPr>
      </w:pPr>
    </w:p>
    <w:p w14:paraId="6C839D71" w14:textId="77777777" w:rsidR="00116197" w:rsidRDefault="00116197">
      <w:pPr>
        <w:jc w:val="center"/>
      </w:pPr>
    </w:p>
    <w:p w14:paraId="7D7D4884" w14:textId="397130BA" w:rsidR="00116197" w:rsidRDefault="00116197">
      <w:pPr>
        <w:pageBreakBefore/>
        <w:jc w:val="center"/>
      </w:pPr>
    </w:p>
    <w:tbl>
      <w:tblPr>
        <w:tblW w:w="0" w:type="auto"/>
        <w:tblInd w:w="-252" w:type="dxa"/>
        <w:tblLayout w:type="fixed"/>
        <w:tblLook w:val="0000" w:firstRow="0" w:lastRow="0" w:firstColumn="0" w:lastColumn="0" w:noHBand="0" w:noVBand="0"/>
      </w:tblPr>
      <w:tblGrid>
        <w:gridCol w:w="2970"/>
        <w:gridCol w:w="7380"/>
        <w:gridCol w:w="630"/>
      </w:tblGrid>
      <w:tr w:rsidR="00116197" w14:paraId="4947139B" w14:textId="77777777">
        <w:trPr>
          <w:trHeight w:val="1395"/>
        </w:trPr>
        <w:tc>
          <w:tcPr>
            <w:tcW w:w="2970" w:type="dxa"/>
          </w:tcPr>
          <w:p w14:paraId="4A53E464" w14:textId="77777777" w:rsidR="00116197" w:rsidRDefault="000C5545" w:rsidP="005B30D2">
            <w:pPr>
              <w:snapToGrid w:val="0"/>
              <w:rPr>
                <w:rFonts w:ascii="Arial" w:hAnsi="Arial"/>
                <w:sz w:val="10"/>
              </w:rPr>
            </w:pPr>
            <w:r>
              <w:t xml:space="preserve">             </w:t>
            </w:r>
          </w:p>
        </w:tc>
        <w:tc>
          <w:tcPr>
            <w:tcW w:w="7380" w:type="dxa"/>
          </w:tcPr>
          <w:p w14:paraId="0F6DB4A9" w14:textId="77777777" w:rsidR="00116197" w:rsidRDefault="00116197">
            <w:pPr>
              <w:snapToGrid w:val="0"/>
              <w:jc w:val="center"/>
              <w:rPr>
                <w:rFonts w:ascii="Arial" w:hAnsi="Arial"/>
                <w:sz w:val="10"/>
              </w:rPr>
            </w:pPr>
          </w:p>
          <w:p w14:paraId="7EB8732F" w14:textId="569A456B" w:rsidR="00116197" w:rsidRDefault="00952521">
            <w:pPr>
              <w:pStyle w:val="Heading1"/>
              <w:rPr>
                <w:b/>
                <w:sz w:val="32"/>
                <w:szCs w:val="32"/>
              </w:rPr>
            </w:pPr>
            <w:r>
              <w:rPr>
                <w:b/>
                <w:sz w:val="32"/>
                <w:szCs w:val="32"/>
              </w:rPr>
              <w:t>20</w:t>
            </w:r>
            <w:r w:rsidR="004B00C5">
              <w:rPr>
                <w:b/>
                <w:sz w:val="32"/>
                <w:szCs w:val="32"/>
              </w:rPr>
              <w:t>25 Great Valley</w:t>
            </w:r>
            <w:r w:rsidR="000C5545">
              <w:rPr>
                <w:b/>
                <w:sz w:val="32"/>
                <w:szCs w:val="32"/>
              </w:rPr>
              <w:t xml:space="preserve"> District</w:t>
            </w:r>
          </w:p>
          <w:p w14:paraId="637002E6" w14:textId="77777777" w:rsidR="00116197" w:rsidRDefault="000C5545">
            <w:pPr>
              <w:pStyle w:val="Heading5"/>
              <w:rPr>
                <w:sz w:val="32"/>
                <w:szCs w:val="32"/>
              </w:rPr>
            </w:pPr>
            <w:r>
              <w:rPr>
                <w:sz w:val="32"/>
                <w:szCs w:val="32"/>
              </w:rPr>
              <w:t>Klondike Derby</w:t>
            </w:r>
          </w:p>
        </w:tc>
        <w:tc>
          <w:tcPr>
            <w:tcW w:w="630" w:type="dxa"/>
          </w:tcPr>
          <w:p w14:paraId="5B2C3055" w14:textId="77777777" w:rsidR="00116197" w:rsidRDefault="00116197">
            <w:pPr>
              <w:snapToGrid w:val="0"/>
            </w:pPr>
          </w:p>
        </w:tc>
      </w:tr>
    </w:tbl>
    <w:p w14:paraId="0125D08A" w14:textId="77777777" w:rsidR="00116197" w:rsidRDefault="000C5545">
      <w:pPr>
        <w:pStyle w:val="Title"/>
        <w:rPr>
          <w:sz w:val="32"/>
        </w:rPr>
      </w:pPr>
      <w:r>
        <w:rPr>
          <w:sz w:val="32"/>
        </w:rPr>
        <w:tab/>
      </w:r>
      <w:r>
        <w:rPr>
          <w:sz w:val="32"/>
        </w:rPr>
        <w:tab/>
        <w:t>REGISTRATION FORM</w:t>
      </w:r>
      <w:proofErr w:type="gramStart"/>
      <w:r>
        <w:rPr>
          <w:sz w:val="32"/>
        </w:rPr>
        <w:t>:</w:t>
      </w:r>
      <w:r>
        <w:rPr>
          <w:sz w:val="32"/>
        </w:rPr>
        <w:tab/>
      </w:r>
      <w:r>
        <w:rPr>
          <w:sz w:val="32"/>
        </w:rPr>
        <w:tab/>
        <w:t>TROOP #</w:t>
      </w:r>
      <w:proofErr w:type="gramEnd"/>
      <w:r>
        <w:rPr>
          <w:sz w:val="32"/>
        </w:rPr>
        <w:t>__________</w:t>
      </w:r>
    </w:p>
    <w:p w14:paraId="22BE0012" w14:textId="77777777" w:rsidR="00116197" w:rsidRDefault="00116197">
      <w:pPr>
        <w:pStyle w:val="Title"/>
        <w:rPr>
          <w:sz w:val="10"/>
        </w:rPr>
      </w:pPr>
    </w:p>
    <w:p w14:paraId="6E158662" w14:textId="77777777" w:rsidR="00116197" w:rsidRDefault="000C5545">
      <w:pPr>
        <w:pStyle w:val="Title"/>
        <w:jc w:val="left"/>
        <w:rPr>
          <w:sz w:val="32"/>
        </w:rPr>
      </w:pPr>
      <w:r>
        <w:rPr>
          <w:sz w:val="32"/>
        </w:rPr>
        <w:t>ADULTS ATTENDING:</w:t>
      </w:r>
    </w:p>
    <w:p w14:paraId="4AD14CC2" w14:textId="77777777" w:rsidR="00116197" w:rsidRDefault="00116197">
      <w:pPr>
        <w:pStyle w:val="Title"/>
        <w:jc w:val="left"/>
        <w:rPr>
          <w:sz w:val="10"/>
        </w:rPr>
      </w:pPr>
    </w:p>
    <w:p w14:paraId="5A7A86F7" w14:textId="77777777" w:rsidR="00116197" w:rsidRDefault="000C5545">
      <w:pPr>
        <w:pStyle w:val="Title"/>
        <w:jc w:val="left"/>
        <w:rPr>
          <w:sz w:val="32"/>
        </w:rPr>
      </w:pPr>
      <w:r>
        <w:rPr>
          <w:sz w:val="32"/>
        </w:rPr>
        <w:t>1. ________________________    5. ________________________</w:t>
      </w:r>
    </w:p>
    <w:p w14:paraId="29989F6D" w14:textId="77777777" w:rsidR="00116197" w:rsidRDefault="00116197">
      <w:pPr>
        <w:rPr>
          <w:rFonts w:ascii="Arial" w:hAnsi="Arial"/>
          <w:sz w:val="10"/>
        </w:rPr>
      </w:pPr>
    </w:p>
    <w:p w14:paraId="5F28EF70" w14:textId="77777777" w:rsidR="00116197" w:rsidRDefault="000C5545">
      <w:pPr>
        <w:rPr>
          <w:rFonts w:ascii="Arial" w:hAnsi="Arial"/>
          <w:sz w:val="32"/>
        </w:rPr>
      </w:pPr>
      <w:r>
        <w:rPr>
          <w:rFonts w:ascii="Arial" w:hAnsi="Arial"/>
          <w:sz w:val="32"/>
        </w:rPr>
        <w:t>2. _______________________</w:t>
      </w:r>
      <w:proofErr w:type="gramStart"/>
      <w:r>
        <w:rPr>
          <w:rFonts w:ascii="Arial" w:hAnsi="Arial"/>
          <w:sz w:val="32"/>
        </w:rPr>
        <w:t xml:space="preserve">_   </w:t>
      </w:r>
      <w:proofErr w:type="gramEnd"/>
      <w:r>
        <w:rPr>
          <w:rFonts w:ascii="Arial" w:hAnsi="Arial"/>
          <w:sz w:val="32"/>
        </w:rPr>
        <w:t xml:space="preserve"> 6. ________________________</w:t>
      </w:r>
    </w:p>
    <w:p w14:paraId="40768988" w14:textId="77777777" w:rsidR="00116197" w:rsidRDefault="00116197">
      <w:pPr>
        <w:rPr>
          <w:rFonts w:ascii="Arial" w:hAnsi="Arial"/>
          <w:sz w:val="10"/>
        </w:rPr>
      </w:pPr>
    </w:p>
    <w:p w14:paraId="1E870B30" w14:textId="77777777" w:rsidR="00116197" w:rsidRDefault="000C5545">
      <w:pPr>
        <w:numPr>
          <w:ilvl w:val="0"/>
          <w:numId w:val="4"/>
        </w:numPr>
        <w:rPr>
          <w:rFonts w:ascii="Arial" w:hAnsi="Arial"/>
          <w:sz w:val="32"/>
        </w:rPr>
      </w:pPr>
      <w:r>
        <w:rPr>
          <w:rFonts w:ascii="Arial" w:hAnsi="Arial"/>
          <w:sz w:val="32"/>
        </w:rPr>
        <w:t>________________________    7. ________________________</w:t>
      </w:r>
    </w:p>
    <w:p w14:paraId="3DC4EFAD" w14:textId="77777777" w:rsidR="00116197" w:rsidRDefault="00116197">
      <w:pPr>
        <w:rPr>
          <w:rFonts w:ascii="Arial" w:hAnsi="Arial"/>
          <w:sz w:val="10"/>
        </w:rPr>
      </w:pPr>
    </w:p>
    <w:p w14:paraId="472BA560" w14:textId="77777777" w:rsidR="00116197" w:rsidRDefault="000C5545">
      <w:pPr>
        <w:rPr>
          <w:rFonts w:ascii="Arial" w:hAnsi="Arial"/>
          <w:sz w:val="32"/>
        </w:rPr>
      </w:pPr>
      <w:r>
        <w:rPr>
          <w:rFonts w:ascii="Arial" w:hAnsi="Arial"/>
          <w:sz w:val="32"/>
        </w:rPr>
        <w:t>4. ________________________    8. ________________________</w:t>
      </w:r>
    </w:p>
    <w:p w14:paraId="7074326F" w14:textId="77777777" w:rsidR="00116197" w:rsidRDefault="00116197">
      <w:pPr>
        <w:rPr>
          <w:rFonts w:ascii="Arial" w:hAnsi="Arial"/>
          <w:sz w:val="16"/>
          <w:szCs w:val="16"/>
        </w:rPr>
      </w:pPr>
    </w:p>
    <w:p w14:paraId="34BFAF01" w14:textId="77777777" w:rsidR="00116197" w:rsidRDefault="000C5545">
      <w:pPr>
        <w:rPr>
          <w:rFonts w:ascii="Arial" w:hAnsi="Arial"/>
          <w:sz w:val="28"/>
          <w:szCs w:val="28"/>
        </w:rPr>
      </w:pPr>
      <w:r>
        <w:rPr>
          <w:rFonts w:ascii="Arial" w:hAnsi="Arial"/>
          <w:sz w:val="28"/>
          <w:szCs w:val="28"/>
        </w:rPr>
        <w:t xml:space="preserve">Troop Adult Contact: </w:t>
      </w:r>
      <w:proofErr w:type="gramStart"/>
      <w:r>
        <w:rPr>
          <w:rFonts w:ascii="Arial" w:hAnsi="Arial"/>
          <w:sz w:val="28"/>
          <w:szCs w:val="28"/>
        </w:rPr>
        <w:t xml:space="preserve">_____________________ Phone: </w:t>
      </w:r>
      <w:proofErr w:type="gramEnd"/>
      <w:r>
        <w:rPr>
          <w:rFonts w:ascii="Arial" w:hAnsi="Arial"/>
          <w:sz w:val="28"/>
          <w:szCs w:val="28"/>
        </w:rPr>
        <w:t>_________________</w:t>
      </w:r>
    </w:p>
    <w:p w14:paraId="38A99BBF" w14:textId="77777777" w:rsidR="00116197" w:rsidRDefault="000C5545">
      <w:pPr>
        <w:tabs>
          <w:tab w:val="left" w:pos="1620"/>
        </w:tabs>
        <w:rPr>
          <w:rFonts w:ascii="Arial" w:hAnsi="Arial"/>
          <w:sz w:val="28"/>
          <w:szCs w:val="28"/>
        </w:rPr>
      </w:pPr>
      <w:r>
        <w:rPr>
          <w:rFonts w:ascii="Arial" w:hAnsi="Arial"/>
          <w:sz w:val="28"/>
          <w:szCs w:val="28"/>
        </w:rPr>
        <w:tab/>
      </w:r>
    </w:p>
    <w:p w14:paraId="5DC8B4D1" w14:textId="77777777" w:rsidR="00116197" w:rsidRDefault="000C5545">
      <w:pPr>
        <w:rPr>
          <w:rFonts w:ascii="Arial" w:hAnsi="Arial"/>
          <w:sz w:val="28"/>
          <w:szCs w:val="28"/>
        </w:rPr>
      </w:pPr>
      <w:r>
        <w:rPr>
          <w:rFonts w:ascii="Arial" w:hAnsi="Arial"/>
          <w:sz w:val="28"/>
          <w:szCs w:val="28"/>
        </w:rPr>
        <w:t>Contact email: _______________________________</w:t>
      </w:r>
    </w:p>
    <w:p w14:paraId="77CDAC3C" w14:textId="77777777" w:rsidR="00116197" w:rsidRDefault="00116197">
      <w:pPr>
        <w:rPr>
          <w:rFonts w:ascii="Arial" w:hAnsi="Arial"/>
          <w:b/>
          <w:sz w:val="16"/>
          <w:szCs w:val="16"/>
        </w:rPr>
      </w:pPr>
    </w:p>
    <w:p w14:paraId="285572BC" w14:textId="77777777" w:rsidR="00116197" w:rsidRDefault="000C5545">
      <w:pPr>
        <w:rPr>
          <w:rFonts w:ascii="Arial" w:hAnsi="Arial"/>
          <w:b/>
          <w:sz w:val="24"/>
          <w:szCs w:val="24"/>
        </w:rPr>
      </w:pPr>
      <w:r>
        <w:rPr>
          <w:rFonts w:ascii="Arial" w:hAnsi="Arial"/>
          <w:b/>
          <w:sz w:val="24"/>
          <w:szCs w:val="24"/>
        </w:rPr>
        <w:t>SCOUTS ATTENDING:</w:t>
      </w:r>
    </w:p>
    <w:p w14:paraId="711F505D" w14:textId="77777777" w:rsidR="00116197" w:rsidRDefault="000C5545">
      <w:pPr>
        <w:pStyle w:val="Heading3"/>
        <w:rPr>
          <w:b/>
          <w:szCs w:val="24"/>
        </w:rPr>
      </w:pPr>
      <w:r>
        <w:rPr>
          <w:b/>
          <w:szCs w:val="24"/>
        </w:rPr>
        <w:t>Please list by the Patrols they will be competing in (duplicate this form as needed)</w:t>
      </w:r>
    </w:p>
    <w:p w14:paraId="595AF738" w14:textId="77777777" w:rsidR="00116197" w:rsidRDefault="00116197">
      <w:pPr>
        <w:rPr>
          <w:rFonts w:ascii="Arial" w:hAnsi="Arial"/>
          <w:sz w:val="24"/>
          <w:szCs w:val="24"/>
        </w:rPr>
      </w:pPr>
    </w:p>
    <w:p w14:paraId="11CB0DDE" w14:textId="77777777" w:rsidR="00116197" w:rsidRDefault="000C5545">
      <w:pPr>
        <w:rPr>
          <w:rFonts w:ascii="Arial" w:hAnsi="Arial"/>
          <w:sz w:val="24"/>
          <w:szCs w:val="24"/>
        </w:rPr>
      </w:pPr>
      <w:r>
        <w:rPr>
          <w:rFonts w:ascii="Arial" w:hAnsi="Arial"/>
          <w:sz w:val="24"/>
          <w:szCs w:val="24"/>
        </w:rPr>
        <w:t>PATROL #1 NAME: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PATROL #2 NAME: </w:t>
      </w:r>
    </w:p>
    <w:p w14:paraId="35DFAE0E" w14:textId="77777777" w:rsidR="00116197" w:rsidRDefault="000C5545">
      <w:pPr>
        <w:rPr>
          <w:rFonts w:ascii="Arial" w:hAnsi="Arial"/>
          <w:sz w:val="32"/>
        </w:rPr>
      </w:pPr>
      <w:r>
        <w:rPr>
          <w:rFonts w:ascii="Arial" w:hAnsi="Arial"/>
          <w:sz w:val="32"/>
        </w:rPr>
        <w:t>__________________________     __________________________</w:t>
      </w:r>
    </w:p>
    <w:p w14:paraId="61250F99" w14:textId="77777777" w:rsidR="00116197" w:rsidRDefault="00116197"/>
    <w:p w14:paraId="65D4497B" w14:textId="77777777" w:rsidR="00116197" w:rsidRDefault="000C5545">
      <w:pPr>
        <w:pStyle w:val="Title"/>
        <w:jc w:val="left"/>
        <w:rPr>
          <w:sz w:val="32"/>
        </w:rPr>
      </w:pPr>
      <w:r>
        <w:rPr>
          <w:sz w:val="32"/>
        </w:rPr>
        <w:t>1. ________________________    1. ________________________</w:t>
      </w:r>
    </w:p>
    <w:p w14:paraId="1C13D8EA" w14:textId="77777777" w:rsidR="00116197" w:rsidRDefault="00116197">
      <w:pPr>
        <w:rPr>
          <w:rFonts w:ascii="Arial" w:hAnsi="Arial"/>
          <w:sz w:val="10"/>
        </w:rPr>
      </w:pPr>
    </w:p>
    <w:p w14:paraId="40754BB2" w14:textId="77777777" w:rsidR="00116197" w:rsidRDefault="000C5545">
      <w:pPr>
        <w:rPr>
          <w:rFonts w:ascii="Arial" w:hAnsi="Arial"/>
          <w:sz w:val="32"/>
        </w:rPr>
      </w:pPr>
      <w:r>
        <w:rPr>
          <w:rFonts w:ascii="Arial" w:hAnsi="Arial"/>
          <w:sz w:val="32"/>
        </w:rPr>
        <w:t>2. ________________________    2. ________________________</w:t>
      </w:r>
    </w:p>
    <w:p w14:paraId="6EE5B877" w14:textId="77777777" w:rsidR="00116197" w:rsidRDefault="00116197">
      <w:pPr>
        <w:rPr>
          <w:rFonts w:ascii="Arial" w:hAnsi="Arial"/>
          <w:sz w:val="10"/>
        </w:rPr>
      </w:pPr>
    </w:p>
    <w:p w14:paraId="7DE28E09" w14:textId="77777777" w:rsidR="00116197" w:rsidRDefault="000C5545">
      <w:pPr>
        <w:numPr>
          <w:ilvl w:val="0"/>
          <w:numId w:val="6"/>
        </w:numPr>
        <w:rPr>
          <w:rFonts w:ascii="Arial" w:hAnsi="Arial"/>
          <w:sz w:val="32"/>
        </w:rPr>
      </w:pPr>
      <w:r>
        <w:rPr>
          <w:rFonts w:ascii="Arial" w:hAnsi="Arial"/>
          <w:sz w:val="32"/>
        </w:rPr>
        <w:t>________________________    3. ________________________</w:t>
      </w:r>
    </w:p>
    <w:p w14:paraId="776FE32E" w14:textId="77777777" w:rsidR="00116197" w:rsidRDefault="00116197">
      <w:pPr>
        <w:rPr>
          <w:rFonts w:ascii="Arial" w:hAnsi="Arial"/>
          <w:sz w:val="10"/>
        </w:rPr>
      </w:pPr>
    </w:p>
    <w:p w14:paraId="1A6B5BEA" w14:textId="77777777" w:rsidR="00116197" w:rsidRDefault="000C5545">
      <w:pPr>
        <w:rPr>
          <w:rFonts w:ascii="Arial" w:hAnsi="Arial"/>
          <w:sz w:val="32"/>
        </w:rPr>
      </w:pPr>
      <w:r>
        <w:rPr>
          <w:rFonts w:ascii="Arial" w:hAnsi="Arial"/>
          <w:sz w:val="32"/>
        </w:rPr>
        <w:t>4. ________________________    4. ________________________</w:t>
      </w:r>
    </w:p>
    <w:p w14:paraId="23B1F1C2" w14:textId="77777777" w:rsidR="00116197" w:rsidRDefault="00116197">
      <w:pPr>
        <w:rPr>
          <w:rFonts w:ascii="Arial" w:hAnsi="Arial"/>
          <w:sz w:val="10"/>
        </w:rPr>
      </w:pPr>
    </w:p>
    <w:p w14:paraId="7C945978" w14:textId="77777777" w:rsidR="00116197" w:rsidRDefault="000C5545">
      <w:pPr>
        <w:pStyle w:val="Title"/>
        <w:jc w:val="left"/>
        <w:rPr>
          <w:sz w:val="32"/>
        </w:rPr>
      </w:pPr>
      <w:proofErr w:type="gramStart"/>
      <w:r>
        <w:rPr>
          <w:sz w:val="32"/>
        </w:rPr>
        <w:t>5. _</w:t>
      </w:r>
      <w:proofErr w:type="gramEnd"/>
      <w:r>
        <w:rPr>
          <w:sz w:val="32"/>
        </w:rPr>
        <w:t>_______________________    5. ________________________</w:t>
      </w:r>
    </w:p>
    <w:p w14:paraId="6239410F" w14:textId="77777777" w:rsidR="00116197" w:rsidRDefault="00116197">
      <w:pPr>
        <w:rPr>
          <w:rFonts w:ascii="Arial" w:hAnsi="Arial"/>
          <w:sz w:val="10"/>
        </w:rPr>
      </w:pPr>
    </w:p>
    <w:p w14:paraId="4981CF04" w14:textId="77777777" w:rsidR="00116197" w:rsidRDefault="000C5545">
      <w:pPr>
        <w:rPr>
          <w:rFonts w:ascii="Arial" w:hAnsi="Arial"/>
          <w:sz w:val="32"/>
        </w:rPr>
      </w:pPr>
      <w:r>
        <w:rPr>
          <w:rFonts w:ascii="Arial" w:hAnsi="Arial"/>
          <w:sz w:val="32"/>
        </w:rPr>
        <w:t>6. _______________________</w:t>
      </w:r>
      <w:proofErr w:type="gramStart"/>
      <w:r>
        <w:rPr>
          <w:rFonts w:ascii="Arial" w:hAnsi="Arial"/>
          <w:sz w:val="32"/>
        </w:rPr>
        <w:t xml:space="preserve">_   </w:t>
      </w:r>
      <w:proofErr w:type="gramEnd"/>
      <w:r>
        <w:rPr>
          <w:rFonts w:ascii="Arial" w:hAnsi="Arial"/>
          <w:sz w:val="32"/>
        </w:rPr>
        <w:t xml:space="preserve"> 6. ________________________</w:t>
      </w:r>
    </w:p>
    <w:p w14:paraId="13EF9BE1" w14:textId="77777777" w:rsidR="00116197" w:rsidRDefault="00116197">
      <w:pPr>
        <w:rPr>
          <w:rFonts w:ascii="Arial" w:hAnsi="Arial"/>
          <w:sz w:val="10"/>
        </w:rPr>
      </w:pPr>
    </w:p>
    <w:p w14:paraId="6A3BCEE4" w14:textId="77777777" w:rsidR="00116197" w:rsidRDefault="000C5545">
      <w:pPr>
        <w:numPr>
          <w:ilvl w:val="0"/>
          <w:numId w:val="5"/>
        </w:numPr>
        <w:rPr>
          <w:rFonts w:ascii="Arial" w:hAnsi="Arial"/>
          <w:sz w:val="32"/>
        </w:rPr>
      </w:pPr>
      <w:r>
        <w:rPr>
          <w:rFonts w:ascii="Arial" w:hAnsi="Arial"/>
          <w:sz w:val="32"/>
        </w:rPr>
        <w:t>________________________    7. ________________________</w:t>
      </w:r>
    </w:p>
    <w:p w14:paraId="137CFDF6" w14:textId="77777777" w:rsidR="00116197" w:rsidRDefault="00116197">
      <w:pPr>
        <w:rPr>
          <w:rFonts w:ascii="Arial" w:hAnsi="Arial"/>
          <w:sz w:val="10"/>
        </w:rPr>
      </w:pPr>
    </w:p>
    <w:p w14:paraId="3D2786E2" w14:textId="77777777" w:rsidR="00116197" w:rsidRDefault="000C5545">
      <w:pPr>
        <w:rPr>
          <w:rFonts w:ascii="Arial" w:hAnsi="Arial"/>
          <w:sz w:val="32"/>
        </w:rPr>
      </w:pPr>
      <w:r>
        <w:rPr>
          <w:rFonts w:ascii="Arial" w:hAnsi="Arial"/>
          <w:sz w:val="32"/>
        </w:rPr>
        <w:t>8. ________________________    8. ________________________</w:t>
      </w:r>
    </w:p>
    <w:p w14:paraId="306E4EA4" w14:textId="77777777" w:rsidR="00116197" w:rsidRDefault="00116197">
      <w:pPr>
        <w:rPr>
          <w:rFonts w:ascii="Arial" w:hAnsi="Arial"/>
          <w:sz w:val="16"/>
          <w:szCs w:val="16"/>
        </w:rPr>
      </w:pPr>
    </w:p>
    <w:p w14:paraId="12CBA872" w14:textId="7765F26F" w:rsidR="00116197" w:rsidRDefault="000C5545">
      <w:pPr>
        <w:rPr>
          <w:rFonts w:ascii="Arial" w:hAnsi="Arial"/>
          <w:sz w:val="24"/>
          <w:szCs w:val="24"/>
        </w:rPr>
      </w:pPr>
      <w:r>
        <w:rPr>
          <w:rFonts w:ascii="Arial" w:hAnsi="Arial"/>
          <w:sz w:val="24"/>
          <w:szCs w:val="24"/>
        </w:rPr>
        <w:t xml:space="preserve">TOTAL </w:t>
      </w:r>
      <w:r w:rsidR="00C245E4">
        <w:rPr>
          <w:rFonts w:ascii="Arial" w:hAnsi="Arial"/>
          <w:sz w:val="24"/>
          <w:szCs w:val="24"/>
        </w:rPr>
        <w:t xml:space="preserve">SCOUTS </w:t>
      </w:r>
      <w:proofErr w:type="gramStart"/>
      <w:r w:rsidR="00C245E4">
        <w:rPr>
          <w:rFonts w:ascii="Arial" w:hAnsi="Arial"/>
          <w:sz w:val="24"/>
          <w:szCs w:val="24"/>
        </w:rPr>
        <w:t xml:space="preserve">ATTENDING  </w:t>
      </w:r>
      <w:r w:rsidR="00C245E4">
        <w:rPr>
          <w:rFonts w:ascii="Arial" w:hAnsi="Arial"/>
          <w:sz w:val="24"/>
          <w:szCs w:val="24"/>
        </w:rPr>
        <w:tab/>
      </w:r>
      <w:proofErr w:type="gramEnd"/>
      <w:r w:rsidR="00C245E4">
        <w:rPr>
          <w:rFonts w:ascii="Arial" w:hAnsi="Arial"/>
          <w:sz w:val="24"/>
          <w:szCs w:val="24"/>
        </w:rPr>
        <w:tab/>
      </w:r>
      <w:r w:rsidR="00C245E4">
        <w:rPr>
          <w:rFonts w:ascii="Arial" w:hAnsi="Arial"/>
          <w:sz w:val="24"/>
          <w:szCs w:val="24"/>
        </w:rPr>
        <w:tab/>
        <w:t>______ X $</w:t>
      </w:r>
      <w:r>
        <w:rPr>
          <w:rFonts w:ascii="Arial" w:hAnsi="Arial"/>
          <w:sz w:val="24"/>
          <w:szCs w:val="24"/>
        </w:rPr>
        <w:tab/>
        <w:t xml:space="preserve"> </w:t>
      </w:r>
      <w:r>
        <w:rPr>
          <w:rFonts w:ascii="Arial" w:hAnsi="Arial"/>
          <w:sz w:val="24"/>
          <w:szCs w:val="24"/>
        </w:rPr>
        <w:tab/>
        <w:t xml:space="preserve">=  </w:t>
      </w:r>
      <w:r>
        <w:rPr>
          <w:rFonts w:ascii="Arial" w:hAnsi="Arial"/>
          <w:sz w:val="24"/>
          <w:szCs w:val="24"/>
        </w:rPr>
        <w:tab/>
        <w:t>$ ______</w:t>
      </w:r>
      <w:r>
        <w:rPr>
          <w:rFonts w:ascii="Arial" w:hAnsi="Arial"/>
          <w:sz w:val="24"/>
          <w:szCs w:val="24"/>
        </w:rPr>
        <w:tab/>
      </w:r>
    </w:p>
    <w:p w14:paraId="2A09E01A" w14:textId="77777777" w:rsidR="00116197" w:rsidRDefault="00116197">
      <w:pPr>
        <w:rPr>
          <w:rFonts w:ascii="Arial" w:hAnsi="Arial"/>
          <w:b/>
          <w:sz w:val="24"/>
          <w:szCs w:val="24"/>
        </w:rPr>
      </w:pPr>
    </w:p>
    <w:p w14:paraId="57E7123F" w14:textId="1D1280FD" w:rsidR="00116197" w:rsidRDefault="000C5545">
      <w:pPr>
        <w:rPr>
          <w:rFonts w:ascii="Arial" w:hAnsi="Arial"/>
          <w:sz w:val="24"/>
          <w:szCs w:val="24"/>
        </w:rPr>
      </w:pPr>
      <w:r>
        <w:rPr>
          <w:rFonts w:ascii="Arial" w:hAnsi="Arial"/>
          <w:sz w:val="24"/>
          <w:szCs w:val="24"/>
        </w:rPr>
        <w:t>ADULT</w:t>
      </w:r>
      <w:r w:rsidR="00C245E4">
        <w:rPr>
          <w:rFonts w:ascii="Arial" w:hAnsi="Arial"/>
          <w:sz w:val="24"/>
          <w:szCs w:val="24"/>
        </w:rPr>
        <w:t xml:space="preserve"> REGISTRATION</w:t>
      </w:r>
      <w:r w:rsidR="00C245E4">
        <w:rPr>
          <w:rFonts w:ascii="Arial" w:hAnsi="Arial"/>
          <w:sz w:val="24"/>
          <w:szCs w:val="24"/>
        </w:rPr>
        <w:tab/>
      </w:r>
      <w:r w:rsidR="00C245E4">
        <w:rPr>
          <w:rFonts w:ascii="Arial" w:hAnsi="Arial"/>
          <w:sz w:val="24"/>
          <w:szCs w:val="24"/>
        </w:rPr>
        <w:tab/>
      </w:r>
      <w:r w:rsidR="00C245E4">
        <w:rPr>
          <w:rFonts w:ascii="Arial" w:hAnsi="Arial"/>
          <w:sz w:val="24"/>
          <w:szCs w:val="24"/>
        </w:rPr>
        <w:tab/>
      </w:r>
      <w:r w:rsidR="00C245E4">
        <w:rPr>
          <w:rFonts w:ascii="Arial" w:hAnsi="Arial"/>
          <w:sz w:val="24"/>
          <w:szCs w:val="24"/>
        </w:rPr>
        <w:tab/>
        <w:t>______ X $</w:t>
      </w:r>
      <w:r>
        <w:rPr>
          <w:rFonts w:ascii="Arial" w:hAnsi="Arial"/>
          <w:sz w:val="24"/>
          <w:szCs w:val="24"/>
        </w:rPr>
        <w:tab/>
      </w:r>
      <w:r>
        <w:rPr>
          <w:rFonts w:ascii="Arial" w:hAnsi="Arial"/>
          <w:sz w:val="24"/>
          <w:szCs w:val="24"/>
        </w:rPr>
        <w:tab/>
        <w:t>=</w:t>
      </w:r>
      <w:r>
        <w:rPr>
          <w:rFonts w:ascii="Arial" w:hAnsi="Arial"/>
          <w:sz w:val="24"/>
          <w:szCs w:val="24"/>
        </w:rPr>
        <w:tab/>
        <w:t>$ ______</w:t>
      </w:r>
    </w:p>
    <w:p w14:paraId="56B3DBB1" w14:textId="77777777" w:rsidR="00116197" w:rsidRDefault="000C5545">
      <w:pPr>
        <w:rPr>
          <w:rFonts w:ascii="Arial" w:hAnsi="Arial"/>
          <w:i/>
          <w:sz w:val="24"/>
          <w:szCs w:val="24"/>
        </w:rPr>
      </w:pPr>
      <w:r>
        <w:rPr>
          <w:rFonts w:ascii="Arial" w:hAnsi="Arial"/>
          <w:sz w:val="24"/>
          <w:szCs w:val="24"/>
        </w:rPr>
        <w:tab/>
      </w:r>
      <w:r>
        <w:rPr>
          <w:rFonts w:ascii="Arial" w:hAnsi="Arial"/>
          <w:i/>
          <w:sz w:val="24"/>
          <w:szCs w:val="24"/>
        </w:rPr>
        <w:t xml:space="preserve">(Includes event patch and liability insurance) </w:t>
      </w:r>
    </w:p>
    <w:p w14:paraId="4D000937" w14:textId="69EB3CB4" w:rsidR="00116197" w:rsidRDefault="000C5545">
      <w:pPr>
        <w:rPr>
          <w:rFonts w:ascii="Arial" w:hAnsi="Arial"/>
          <w:sz w:val="24"/>
          <w:szCs w:val="24"/>
        </w:rPr>
      </w:pPr>
      <w:r>
        <w:rPr>
          <w:rFonts w:ascii="Arial" w:hAnsi="Arial"/>
          <w:sz w:val="24"/>
          <w:szCs w:val="24"/>
        </w:rPr>
        <w:t>LATE FEE</w:t>
      </w:r>
      <w:r>
        <w:rPr>
          <w:rFonts w:ascii="Arial" w:hAnsi="Arial"/>
          <w:b/>
        </w:rPr>
        <w:t xml:space="preserve"> </w:t>
      </w:r>
      <w:r w:rsidR="00952521">
        <w:rPr>
          <w:rFonts w:ascii="Arial" w:hAnsi="Arial"/>
          <w:b/>
        </w:rPr>
        <w:t>Registration received after 2/21</w:t>
      </w:r>
      <w:r>
        <w:rPr>
          <w:rFonts w:ascii="Arial" w:hAnsi="Arial"/>
          <w:b/>
        </w:rPr>
        <w:t>/</w:t>
      </w:r>
      <w:proofErr w:type="gramStart"/>
      <w:r>
        <w:rPr>
          <w:rFonts w:ascii="Arial" w:hAnsi="Arial"/>
          <w:b/>
        </w:rPr>
        <w:t>201</w:t>
      </w:r>
      <w:r w:rsidR="00952521">
        <w:rPr>
          <w:rFonts w:ascii="Arial" w:hAnsi="Arial"/>
          <w:b/>
        </w:rPr>
        <w:t>2</w:t>
      </w:r>
      <w:r>
        <w:rPr>
          <w:rFonts w:ascii="Arial" w:hAnsi="Arial"/>
          <w:sz w:val="24"/>
          <w:szCs w:val="24"/>
        </w:rPr>
        <w:t xml:space="preserve">  </w:t>
      </w:r>
      <w:r>
        <w:rPr>
          <w:rFonts w:ascii="Arial" w:hAnsi="Arial"/>
          <w:sz w:val="24"/>
          <w:szCs w:val="24"/>
        </w:rPr>
        <w:tab/>
      </w:r>
      <w:proofErr w:type="gramEnd"/>
      <w:r>
        <w:rPr>
          <w:rFonts w:ascii="Arial" w:hAnsi="Arial"/>
          <w:sz w:val="24"/>
          <w:szCs w:val="24"/>
        </w:rPr>
        <w:t>______ X $</w:t>
      </w:r>
      <w:r>
        <w:rPr>
          <w:rFonts w:ascii="Arial" w:hAnsi="Arial"/>
          <w:sz w:val="24"/>
          <w:szCs w:val="24"/>
        </w:rPr>
        <w:tab/>
      </w:r>
      <w:r>
        <w:rPr>
          <w:rFonts w:ascii="Arial" w:hAnsi="Arial"/>
          <w:sz w:val="24"/>
          <w:szCs w:val="24"/>
        </w:rPr>
        <w:tab/>
        <w:t xml:space="preserve"> =  </w:t>
      </w:r>
      <w:r>
        <w:rPr>
          <w:rFonts w:ascii="Arial" w:hAnsi="Arial"/>
          <w:sz w:val="24"/>
          <w:szCs w:val="24"/>
        </w:rPr>
        <w:tab/>
        <w:t>$ ______</w:t>
      </w:r>
    </w:p>
    <w:p w14:paraId="156E5CBF" w14:textId="77777777" w:rsidR="00116197" w:rsidRDefault="000C5545">
      <w:pPr>
        <w:rPr>
          <w:rFonts w:ascii="Arial" w:hAnsi="Arial"/>
          <w:b/>
          <w:i/>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i/>
          <w:sz w:val="24"/>
          <w:szCs w:val="24"/>
        </w:rPr>
        <w:t>Per Person</w:t>
      </w:r>
      <w:r>
        <w:rPr>
          <w:rFonts w:ascii="Arial" w:hAnsi="Arial"/>
          <w:b/>
          <w:i/>
          <w:sz w:val="24"/>
          <w:szCs w:val="24"/>
        </w:rPr>
        <w:tab/>
      </w:r>
    </w:p>
    <w:p w14:paraId="45E8D617" w14:textId="77777777" w:rsidR="00116197" w:rsidRDefault="000C5545">
      <w:pPr>
        <w:rPr>
          <w:rFonts w:ascii="Arial" w:hAnsi="Arial"/>
          <w:sz w:val="24"/>
          <w:szCs w:val="24"/>
        </w:rPr>
      </w:pPr>
      <w:r>
        <w:rPr>
          <w:rFonts w:ascii="Arial" w:hAnsi="Arial"/>
          <w:sz w:val="24"/>
          <w:szCs w:val="24"/>
        </w:rPr>
        <w:t>TOTAL AMOUNT DUE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 </w:t>
      </w:r>
      <w:r>
        <w:rPr>
          <w:rFonts w:ascii="Arial" w:hAnsi="Arial"/>
          <w:sz w:val="24"/>
          <w:szCs w:val="24"/>
        </w:rPr>
        <w:tab/>
        <w:t xml:space="preserve">$ ______ </w:t>
      </w:r>
    </w:p>
    <w:p w14:paraId="106A0DDF" w14:textId="77777777" w:rsidR="00116197" w:rsidRDefault="000C5545">
      <w:pPr>
        <w:pStyle w:val="Heading6"/>
        <w:rPr>
          <w:sz w:val="24"/>
          <w:szCs w:val="24"/>
        </w:rPr>
      </w:pPr>
      <w:r>
        <w:rPr>
          <w:sz w:val="24"/>
          <w:szCs w:val="24"/>
        </w:rPr>
        <w:t xml:space="preserve">Please return registration to the Scout Service Center </w:t>
      </w:r>
    </w:p>
    <w:p w14:paraId="4FA2CB80" w14:textId="77777777" w:rsidR="00116197" w:rsidRDefault="000C5545">
      <w:pPr>
        <w:pStyle w:val="Heading6"/>
        <w:rPr>
          <w:sz w:val="24"/>
          <w:szCs w:val="24"/>
        </w:rPr>
      </w:pPr>
      <w:r>
        <w:rPr>
          <w:sz w:val="24"/>
          <w:szCs w:val="24"/>
        </w:rPr>
        <w:t>2131 Valley View Blvd. NW, Roanoke, VA 24012</w:t>
      </w:r>
    </w:p>
    <w:p w14:paraId="3365BCC6" w14:textId="77777777" w:rsidR="000C5545" w:rsidRDefault="000C5545">
      <w:pPr>
        <w:pStyle w:val="Heading6"/>
      </w:pPr>
      <w:r>
        <w:rPr>
          <w:sz w:val="24"/>
          <w:szCs w:val="24"/>
        </w:rPr>
        <w:t xml:space="preserve">by </w:t>
      </w:r>
      <w:r w:rsidR="00952521">
        <w:rPr>
          <w:b/>
          <w:sz w:val="24"/>
          <w:szCs w:val="24"/>
        </w:rPr>
        <w:t>Tuesday, February 21</w:t>
      </w:r>
      <w:r>
        <w:rPr>
          <w:b/>
          <w:sz w:val="24"/>
          <w:szCs w:val="24"/>
        </w:rPr>
        <w:t xml:space="preserve"> at 5:00pm</w:t>
      </w:r>
    </w:p>
    <w:sectPr w:rsidR="000C5545" w:rsidSect="00901267">
      <w:type w:val="continuous"/>
      <w:pgSz w:w="12240" w:h="15840"/>
      <w:pgMar w:top="432" w:right="1008" w:bottom="18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55F6B" w14:textId="77777777" w:rsidR="00C379F9" w:rsidRDefault="00C379F9" w:rsidP="00C245E4">
      <w:r>
        <w:separator/>
      </w:r>
    </w:p>
  </w:endnote>
  <w:endnote w:type="continuationSeparator" w:id="0">
    <w:p w14:paraId="3BFD349D" w14:textId="77777777" w:rsidR="00C379F9" w:rsidRDefault="00C379F9" w:rsidP="00C2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320CC" w14:textId="77777777" w:rsidR="00C379F9" w:rsidRDefault="00C379F9" w:rsidP="00C245E4">
      <w:r>
        <w:separator/>
      </w:r>
    </w:p>
  </w:footnote>
  <w:footnote w:type="continuationSeparator" w:id="0">
    <w:p w14:paraId="43EA8256" w14:textId="77777777" w:rsidR="00C379F9" w:rsidRDefault="00C379F9" w:rsidP="00C24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3"/>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7"/>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3"/>
      <w:numFmt w:val="decimal"/>
      <w:lvlText w:val="%1."/>
      <w:lvlJc w:val="left"/>
      <w:pPr>
        <w:tabs>
          <w:tab w:val="num" w:pos="360"/>
        </w:tabs>
        <w:ind w:left="360" w:hanging="360"/>
      </w:pPr>
    </w:lvl>
  </w:abstractNum>
  <w:abstractNum w:abstractNumId="6" w15:restartNumberingAfterBreak="0">
    <w:nsid w:val="0C8044CC"/>
    <w:multiLevelType w:val="hybridMultilevel"/>
    <w:tmpl w:val="FC7CB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36194B"/>
    <w:multiLevelType w:val="hybridMultilevel"/>
    <w:tmpl w:val="F4F4E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C24BCF"/>
    <w:multiLevelType w:val="hybridMultilevel"/>
    <w:tmpl w:val="F8B60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77CC6"/>
    <w:multiLevelType w:val="hybridMultilevel"/>
    <w:tmpl w:val="37D8B51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1581284">
    <w:abstractNumId w:val="0"/>
  </w:num>
  <w:num w:numId="2" w16cid:durableId="936407588">
    <w:abstractNumId w:val="1"/>
  </w:num>
  <w:num w:numId="3" w16cid:durableId="524752692">
    <w:abstractNumId w:val="2"/>
  </w:num>
  <w:num w:numId="4" w16cid:durableId="1256749024">
    <w:abstractNumId w:val="3"/>
  </w:num>
  <w:num w:numId="5" w16cid:durableId="726614058">
    <w:abstractNumId w:val="4"/>
  </w:num>
  <w:num w:numId="6" w16cid:durableId="969631278">
    <w:abstractNumId w:val="5"/>
  </w:num>
  <w:num w:numId="7" w16cid:durableId="1238827714">
    <w:abstractNumId w:val="7"/>
  </w:num>
  <w:num w:numId="8" w16cid:durableId="80567855">
    <w:abstractNumId w:val="6"/>
  </w:num>
  <w:num w:numId="9" w16cid:durableId="645091668">
    <w:abstractNumId w:val="8"/>
  </w:num>
  <w:num w:numId="10" w16cid:durableId="179006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A6"/>
    <w:rsid w:val="00040C0B"/>
    <w:rsid w:val="000C5545"/>
    <w:rsid w:val="001003DB"/>
    <w:rsid w:val="00100DAC"/>
    <w:rsid w:val="00116197"/>
    <w:rsid w:val="00140FD4"/>
    <w:rsid w:val="00191680"/>
    <w:rsid w:val="001E5DF0"/>
    <w:rsid w:val="002640F9"/>
    <w:rsid w:val="002C27B5"/>
    <w:rsid w:val="002C67F9"/>
    <w:rsid w:val="002D2A6A"/>
    <w:rsid w:val="003A7861"/>
    <w:rsid w:val="003E0B70"/>
    <w:rsid w:val="003E4C33"/>
    <w:rsid w:val="003E628F"/>
    <w:rsid w:val="004B00C5"/>
    <w:rsid w:val="004C0818"/>
    <w:rsid w:val="004C7291"/>
    <w:rsid w:val="004F26F1"/>
    <w:rsid w:val="00514D0F"/>
    <w:rsid w:val="00521CA3"/>
    <w:rsid w:val="0054265D"/>
    <w:rsid w:val="00575D70"/>
    <w:rsid w:val="005876CF"/>
    <w:rsid w:val="005B30D2"/>
    <w:rsid w:val="006E0E81"/>
    <w:rsid w:val="00726DF6"/>
    <w:rsid w:val="007351E0"/>
    <w:rsid w:val="007A26A6"/>
    <w:rsid w:val="007C35FA"/>
    <w:rsid w:val="007D33FA"/>
    <w:rsid w:val="00901267"/>
    <w:rsid w:val="009140E0"/>
    <w:rsid w:val="00927018"/>
    <w:rsid w:val="00952521"/>
    <w:rsid w:val="009925EC"/>
    <w:rsid w:val="009E3E65"/>
    <w:rsid w:val="009E7384"/>
    <w:rsid w:val="00A13847"/>
    <w:rsid w:val="00AD57EE"/>
    <w:rsid w:val="00AE15CD"/>
    <w:rsid w:val="00B458A7"/>
    <w:rsid w:val="00B61BCD"/>
    <w:rsid w:val="00C05E7A"/>
    <w:rsid w:val="00C245E4"/>
    <w:rsid w:val="00C349D7"/>
    <w:rsid w:val="00C379F9"/>
    <w:rsid w:val="00C43286"/>
    <w:rsid w:val="00C54CD9"/>
    <w:rsid w:val="00C90431"/>
    <w:rsid w:val="00C945B8"/>
    <w:rsid w:val="00CA182F"/>
    <w:rsid w:val="00CF0400"/>
    <w:rsid w:val="00D55344"/>
    <w:rsid w:val="00D84309"/>
    <w:rsid w:val="00DB7D58"/>
    <w:rsid w:val="00DC556E"/>
    <w:rsid w:val="00DC5EBC"/>
    <w:rsid w:val="00EB33C3"/>
    <w:rsid w:val="00F63F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D75B1E"/>
  <w15:chartTrackingRefBased/>
  <w15:docId w15:val="{16BB9224-BA15-4F27-A99E-5B8B739E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197"/>
    <w:pPr>
      <w:suppressAutoHyphens/>
    </w:pPr>
    <w:rPr>
      <w:lang w:eastAsia="ar-SA"/>
    </w:rPr>
  </w:style>
  <w:style w:type="paragraph" w:styleId="Heading1">
    <w:name w:val="heading 1"/>
    <w:basedOn w:val="Normal"/>
    <w:next w:val="Normal"/>
    <w:qFormat/>
    <w:rsid w:val="00116197"/>
    <w:pPr>
      <w:keepNext/>
      <w:numPr>
        <w:numId w:val="1"/>
      </w:numPr>
      <w:jc w:val="center"/>
      <w:outlineLvl w:val="0"/>
    </w:pPr>
    <w:rPr>
      <w:rFonts w:ascii="Arial" w:hAnsi="Arial"/>
      <w:sz w:val="56"/>
    </w:rPr>
  </w:style>
  <w:style w:type="paragraph" w:styleId="Heading2">
    <w:name w:val="heading 2"/>
    <w:basedOn w:val="Normal"/>
    <w:next w:val="Normal"/>
    <w:qFormat/>
    <w:rsid w:val="00116197"/>
    <w:pPr>
      <w:keepNext/>
      <w:numPr>
        <w:ilvl w:val="1"/>
        <w:numId w:val="1"/>
      </w:numPr>
      <w:outlineLvl w:val="1"/>
    </w:pPr>
    <w:rPr>
      <w:rFonts w:ascii="Arial" w:hAnsi="Arial"/>
      <w:sz w:val="28"/>
    </w:rPr>
  </w:style>
  <w:style w:type="paragraph" w:styleId="Heading3">
    <w:name w:val="heading 3"/>
    <w:basedOn w:val="Normal"/>
    <w:next w:val="Normal"/>
    <w:qFormat/>
    <w:rsid w:val="00116197"/>
    <w:pPr>
      <w:keepNext/>
      <w:numPr>
        <w:ilvl w:val="2"/>
        <w:numId w:val="1"/>
      </w:numPr>
      <w:outlineLvl w:val="2"/>
    </w:pPr>
    <w:rPr>
      <w:rFonts w:ascii="Arial" w:hAnsi="Arial"/>
      <w:sz w:val="24"/>
    </w:rPr>
  </w:style>
  <w:style w:type="paragraph" w:styleId="Heading4">
    <w:name w:val="heading 4"/>
    <w:basedOn w:val="Normal"/>
    <w:next w:val="Normal"/>
    <w:qFormat/>
    <w:rsid w:val="00116197"/>
    <w:pPr>
      <w:keepNext/>
      <w:numPr>
        <w:ilvl w:val="3"/>
        <w:numId w:val="1"/>
      </w:numPr>
      <w:jc w:val="center"/>
      <w:outlineLvl w:val="3"/>
    </w:pPr>
    <w:rPr>
      <w:rFonts w:ascii="Arial" w:hAnsi="Arial"/>
      <w:sz w:val="36"/>
    </w:rPr>
  </w:style>
  <w:style w:type="paragraph" w:styleId="Heading5">
    <w:name w:val="heading 5"/>
    <w:basedOn w:val="Normal"/>
    <w:next w:val="Normal"/>
    <w:qFormat/>
    <w:rsid w:val="00116197"/>
    <w:pPr>
      <w:keepNext/>
      <w:numPr>
        <w:ilvl w:val="4"/>
        <w:numId w:val="1"/>
      </w:numPr>
      <w:jc w:val="center"/>
      <w:outlineLvl w:val="4"/>
    </w:pPr>
    <w:rPr>
      <w:rFonts w:ascii="Arial" w:hAnsi="Arial"/>
      <w:b/>
      <w:sz w:val="48"/>
    </w:rPr>
  </w:style>
  <w:style w:type="paragraph" w:styleId="Heading6">
    <w:name w:val="heading 6"/>
    <w:basedOn w:val="Normal"/>
    <w:next w:val="Normal"/>
    <w:qFormat/>
    <w:rsid w:val="00116197"/>
    <w:pPr>
      <w:keepNext/>
      <w:numPr>
        <w:ilvl w:val="5"/>
        <w:numId w:val="1"/>
      </w:numPr>
      <w:jc w:val="center"/>
      <w:outlineLvl w:val="5"/>
    </w:pPr>
    <w:rPr>
      <w:rFonts w:ascii="Arial" w:hAnsi="Arial"/>
      <w:sz w:val="32"/>
    </w:rPr>
  </w:style>
  <w:style w:type="paragraph" w:styleId="Heading7">
    <w:name w:val="heading 7"/>
    <w:basedOn w:val="Normal"/>
    <w:next w:val="Normal"/>
    <w:qFormat/>
    <w:rsid w:val="00116197"/>
    <w:pPr>
      <w:keepNext/>
      <w:numPr>
        <w:ilvl w:val="6"/>
        <w:numId w:val="1"/>
      </w:numPr>
      <w:outlineLvl w:val="6"/>
    </w:pPr>
    <w:rPr>
      <w:rFonts w:ascii="Arial" w:hAnsi="Arial" w:cs="Arial"/>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116197"/>
    <w:rPr>
      <w:rFonts w:ascii="Symbol" w:hAnsi="Symbol"/>
    </w:rPr>
  </w:style>
  <w:style w:type="character" w:customStyle="1" w:styleId="WW8Num3z0">
    <w:name w:val="WW8Num3z0"/>
    <w:rsid w:val="00116197"/>
    <w:rPr>
      <w:rFonts w:ascii="Symbol" w:hAnsi="Symbol"/>
    </w:rPr>
  </w:style>
  <w:style w:type="character" w:customStyle="1" w:styleId="WW8Num1z0">
    <w:name w:val="WW8Num1z0"/>
    <w:rsid w:val="00116197"/>
    <w:rPr>
      <w:rFonts w:ascii="Courier New" w:hAnsi="Courier New" w:cs="Courier New"/>
    </w:rPr>
  </w:style>
  <w:style w:type="character" w:customStyle="1" w:styleId="WW8Num1z2">
    <w:name w:val="WW8Num1z2"/>
    <w:rsid w:val="00116197"/>
    <w:rPr>
      <w:rFonts w:ascii="Wingdings" w:hAnsi="Wingdings"/>
    </w:rPr>
  </w:style>
  <w:style w:type="character" w:customStyle="1" w:styleId="WW8Num1z3">
    <w:name w:val="WW8Num1z3"/>
    <w:rsid w:val="00116197"/>
    <w:rPr>
      <w:rFonts w:ascii="Symbol" w:hAnsi="Symbol"/>
    </w:rPr>
  </w:style>
  <w:style w:type="character" w:customStyle="1" w:styleId="WW-DefaultParagraphFont">
    <w:name w:val="WW-Default Paragraph Font"/>
    <w:rsid w:val="00116197"/>
  </w:style>
  <w:style w:type="paragraph" w:customStyle="1" w:styleId="Heading">
    <w:name w:val="Heading"/>
    <w:basedOn w:val="Normal"/>
    <w:next w:val="BodyText"/>
    <w:rsid w:val="00116197"/>
    <w:pPr>
      <w:keepNext/>
      <w:spacing w:before="240" w:after="120"/>
    </w:pPr>
    <w:rPr>
      <w:rFonts w:ascii="Arial" w:eastAsia="Arial Unicode MS" w:hAnsi="Arial" w:cs="Tahoma"/>
      <w:sz w:val="28"/>
      <w:szCs w:val="28"/>
    </w:rPr>
  </w:style>
  <w:style w:type="paragraph" w:styleId="BodyText">
    <w:name w:val="Body Text"/>
    <w:basedOn w:val="Normal"/>
    <w:rsid w:val="00116197"/>
    <w:rPr>
      <w:rFonts w:ascii="Arial" w:hAnsi="Arial"/>
      <w:sz w:val="28"/>
    </w:rPr>
  </w:style>
  <w:style w:type="paragraph" w:styleId="List">
    <w:name w:val="List"/>
    <w:basedOn w:val="BodyText"/>
    <w:rsid w:val="00116197"/>
    <w:rPr>
      <w:rFonts w:cs="Tahoma"/>
    </w:rPr>
  </w:style>
  <w:style w:type="paragraph" w:styleId="Caption">
    <w:name w:val="caption"/>
    <w:basedOn w:val="Normal"/>
    <w:qFormat/>
    <w:rsid w:val="00116197"/>
    <w:pPr>
      <w:suppressLineNumbers/>
      <w:spacing w:before="120" w:after="120"/>
    </w:pPr>
    <w:rPr>
      <w:rFonts w:cs="Tahoma"/>
      <w:i/>
      <w:iCs/>
      <w:sz w:val="24"/>
      <w:szCs w:val="24"/>
    </w:rPr>
  </w:style>
  <w:style w:type="paragraph" w:customStyle="1" w:styleId="Index">
    <w:name w:val="Index"/>
    <w:basedOn w:val="Normal"/>
    <w:rsid w:val="00116197"/>
    <w:pPr>
      <w:suppressLineNumbers/>
    </w:pPr>
    <w:rPr>
      <w:rFonts w:cs="Tahoma"/>
    </w:rPr>
  </w:style>
  <w:style w:type="paragraph" w:styleId="Title">
    <w:name w:val="Title"/>
    <w:basedOn w:val="Normal"/>
    <w:next w:val="Subtitle"/>
    <w:qFormat/>
    <w:rsid w:val="00116197"/>
    <w:pPr>
      <w:jc w:val="center"/>
    </w:pPr>
    <w:rPr>
      <w:rFonts w:ascii="Arial" w:hAnsi="Arial"/>
      <w:sz w:val="72"/>
    </w:rPr>
  </w:style>
  <w:style w:type="paragraph" w:styleId="Subtitle">
    <w:name w:val="Subtitle"/>
    <w:basedOn w:val="Heading"/>
    <w:next w:val="BodyText"/>
    <w:qFormat/>
    <w:rsid w:val="00116197"/>
    <w:pPr>
      <w:jc w:val="center"/>
    </w:pPr>
    <w:rPr>
      <w:i/>
      <w:iCs/>
    </w:rPr>
  </w:style>
  <w:style w:type="paragraph" w:styleId="BalloonText">
    <w:name w:val="Balloon Text"/>
    <w:basedOn w:val="Normal"/>
    <w:rsid w:val="00116197"/>
    <w:rPr>
      <w:rFonts w:ascii="Tahoma" w:hAnsi="Tahoma" w:cs="Tahoma"/>
      <w:sz w:val="16"/>
      <w:szCs w:val="16"/>
    </w:rPr>
  </w:style>
  <w:style w:type="paragraph" w:customStyle="1" w:styleId="Framecontents">
    <w:name w:val="Frame contents"/>
    <w:basedOn w:val="BodyText"/>
    <w:rsid w:val="00116197"/>
  </w:style>
  <w:style w:type="paragraph" w:customStyle="1" w:styleId="TableContents">
    <w:name w:val="Table Contents"/>
    <w:basedOn w:val="Normal"/>
    <w:rsid w:val="00116197"/>
    <w:pPr>
      <w:suppressLineNumbers/>
    </w:pPr>
  </w:style>
  <w:style w:type="paragraph" w:customStyle="1" w:styleId="TableHeading">
    <w:name w:val="Table Heading"/>
    <w:basedOn w:val="TableContents"/>
    <w:rsid w:val="00116197"/>
    <w:pPr>
      <w:jc w:val="center"/>
    </w:pPr>
    <w:rPr>
      <w:b/>
      <w:bCs/>
    </w:rPr>
  </w:style>
  <w:style w:type="character" w:styleId="Hyperlink">
    <w:name w:val="Hyperlink"/>
    <w:uiPriority w:val="99"/>
    <w:unhideWhenUsed/>
    <w:rsid w:val="00C945B8"/>
    <w:rPr>
      <w:color w:val="0000FF"/>
      <w:u w:val="single"/>
    </w:rPr>
  </w:style>
  <w:style w:type="paragraph" w:styleId="Header">
    <w:name w:val="header"/>
    <w:basedOn w:val="Normal"/>
    <w:link w:val="HeaderChar"/>
    <w:uiPriority w:val="99"/>
    <w:semiHidden/>
    <w:unhideWhenUsed/>
    <w:rsid w:val="00C245E4"/>
    <w:pPr>
      <w:tabs>
        <w:tab w:val="center" w:pos="4680"/>
        <w:tab w:val="right" w:pos="9360"/>
      </w:tabs>
    </w:pPr>
    <w:rPr>
      <w:lang w:val="x-none"/>
    </w:rPr>
  </w:style>
  <w:style w:type="character" w:customStyle="1" w:styleId="HeaderChar">
    <w:name w:val="Header Char"/>
    <w:link w:val="Header"/>
    <w:uiPriority w:val="99"/>
    <w:semiHidden/>
    <w:rsid w:val="00C245E4"/>
    <w:rPr>
      <w:lang w:eastAsia="ar-SA"/>
    </w:rPr>
  </w:style>
  <w:style w:type="paragraph" w:styleId="Footer">
    <w:name w:val="footer"/>
    <w:basedOn w:val="Normal"/>
    <w:link w:val="FooterChar"/>
    <w:uiPriority w:val="99"/>
    <w:semiHidden/>
    <w:unhideWhenUsed/>
    <w:rsid w:val="00C245E4"/>
    <w:pPr>
      <w:tabs>
        <w:tab w:val="center" w:pos="4680"/>
        <w:tab w:val="right" w:pos="9360"/>
      </w:tabs>
    </w:pPr>
    <w:rPr>
      <w:lang w:val="x-none"/>
    </w:rPr>
  </w:style>
  <w:style w:type="character" w:customStyle="1" w:styleId="FooterChar">
    <w:name w:val="Footer Char"/>
    <w:link w:val="Footer"/>
    <w:uiPriority w:val="99"/>
    <w:semiHidden/>
    <w:rsid w:val="00C245E4"/>
    <w:rPr>
      <w:lang w:eastAsia="ar-SA"/>
    </w:rPr>
  </w:style>
  <w:style w:type="character" w:styleId="FollowedHyperlink">
    <w:name w:val="FollowedHyperlink"/>
    <w:uiPriority w:val="99"/>
    <w:semiHidden/>
    <w:unhideWhenUsed/>
    <w:rsid w:val="0090126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672801">
      <w:bodyDiv w:val="1"/>
      <w:marLeft w:val="0"/>
      <w:marRight w:val="0"/>
      <w:marTop w:val="0"/>
      <w:marBottom w:val="0"/>
      <w:divBdr>
        <w:top w:val="none" w:sz="0" w:space="0" w:color="auto"/>
        <w:left w:val="none" w:sz="0" w:space="0" w:color="auto"/>
        <w:bottom w:val="none" w:sz="0" w:space="0" w:color="auto"/>
        <w:right w:val="none" w:sz="0" w:space="0" w:color="auto"/>
      </w:divBdr>
    </w:div>
    <w:div w:id="1134250255">
      <w:bodyDiv w:val="1"/>
      <w:marLeft w:val="0"/>
      <w:marRight w:val="0"/>
      <w:marTop w:val="0"/>
      <w:marBottom w:val="0"/>
      <w:divBdr>
        <w:top w:val="none" w:sz="0" w:space="0" w:color="auto"/>
        <w:left w:val="none" w:sz="0" w:space="0" w:color="auto"/>
        <w:bottom w:val="none" w:sz="0" w:space="0" w:color="auto"/>
        <w:right w:val="none" w:sz="0" w:space="0" w:color="auto"/>
      </w:divBdr>
    </w:div>
    <w:div w:id="1425609066">
      <w:bodyDiv w:val="1"/>
      <w:marLeft w:val="0"/>
      <w:marRight w:val="0"/>
      <w:marTop w:val="0"/>
      <w:marBottom w:val="0"/>
      <w:divBdr>
        <w:top w:val="none" w:sz="0" w:space="0" w:color="auto"/>
        <w:left w:val="none" w:sz="0" w:space="0" w:color="auto"/>
        <w:bottom w:val="none" w:sz="0" w:space="0" w:color="auto"/>
        <w:right w:val="none" w:sz="0" w:space="0" w:color="auto"/>
      </w:divBdr>
    </w:div>
    <w:div w:id="211651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coutingevent.com/599-Klondike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10511</CharactersWithSpaces>
  <SharedDoc>false</SharedDoc>
  <HLinks>
    <vt:vector size="6" baseType="variant">
      <vt:variant>
        <vt:i4>458840</vt:i4>
      </vt:variant>
      <vt:variant>
        <vt:i4>0</vt:i4>
      </vt:variant>
      <vt:variant>
        <vt:i4>0</vt:i4>
      </vt:variant>
      <vt:variant>
        <vt:i4>5</vt:i4>
      </vt:variant>
      <vt:variant>
        <vt:lpwstr>http://classic.mapquest.com/mq/6-rSPbcqlgJNKh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jtolliver</dc:creator>
  <cp:keywords/>
  <cp:lastModifiedBy>Heatherlynn Moore</cp:lastModifiedBy>
  <cp:revision>4</cp:revision>
  <cp:lastPrinted>2011-01-20T23:35:00Z</cp:lastPrinted>
  <dcterms:created xsi:type="dcterms:W3CDTF">2025-01-29T03:04:00Z</dcterms:created>
  <dcterms:modified xsi:type="dcterms:W3CDTF">2025-02-10T15:31:00Z</dcterms:modified>
</cp:coreProperties>
</file>