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77E56" w14:textId="22E7F0C1" w:rsidR="00E6075B" w:rsidRDefault="00E6075B">
      <w:pPr>
        <w:pStyle w:val="Heading1"/>
        <w:kinsoku w:val="0"/>
        <w:overflowPunct w:val="0"/>
      </w:pPr>
      <w:r>
        <w:t>202</w:t>
      </w:r>
      <w:r w:rsidR="40D2BD4E">
        <w:t>6</w:t>
      </w:r>
      <w:r>
        <w:rPr>
          <w:spacing w:val="-45"/>
        </w:rPr>
        <w:t xml:space="preserve"> </w:t>
      </w:r>
      <w:r>
        <w:t>Albemarle</w:t>
      </w:r>
      <w:r>
        <w:rPr>
          <w:spacing w:val="-34"/>
        </w:rPr>
        <w:t xml:space="preserve"> </w:t>
      </w:r>
      <w:r>
        <w:t>District Pinewood Derby</w:t>
      </w:r>
    </w:p>
    <w:p w14:paraId="6C07E40A" w14:textId="77777777" w:rsidR="00E6075B" w:rsidRDefault="00E6075B">
      <w:pPr>
        <w:pStyle w:val="Heading2"/>
        <w:kinsoku w:val="0"/>
        <w:overflowPunct w:val="0"/>
        <w:rPr>
          <w:spacing w:val="-2"/>
        </w:rPr>
      </w:pPr>
      <w:r>
        <w:rPr>
          <w:spacing w:val="-2"/>
        </w:rPr>
        <w:t>Guidebook</w:t>
      </w:r>
    </w:p>
    <w:p w14:paraId="672A6659" w14:textId="77777777" w:rsidR="00E6075B" w:rsidRDefault="00E6075B">
      <w:pPr>
        <w:pStyle w:val="BodyText"/>
        <w:kinsoku w:val="0"/>
        <w:overflowPunct w:val="0"/>
        <w:ind w:left="85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5755FC4" wp14:editId="07777777">
            <wp:extent cx="5305425" cy="311467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E6075B" w:rsidRDefault="00E6075B">
      <w:pPr>
        <w:pStyle w:val="BodyText"/>
        <w:kinsoku w:val="0"/>
        <w:overflowPunct w:val="0"/>
        <w:rPr>
          <w:rFonts w:ascii="Times New Roman" w:hAnsi="Times New Roman" w:cs="Times New Roman"/>
          <w:b/>
          <w:bCs/>
          <w:sz w:val="52"/>
          <w:szCs w:val="52"/>
        </w:rPr>
      </w:pPr>
    </w:p>
    <w:p w14:paraId="5DAB6C7B" w14:textId="77777777" w:rsidR="00E6075B" w:rsidRDefault="00E6075B">
      <w:pPr>
        <w:pStyle w:val="BodyText"/>
        <w:kinsoku w:val="0"/>
        <w:overflowPunct w:val="0"/>
        <w:rPr>
          <w:rFonts w:ascii="Times New Roman" w:hAnsi="Times New Roman" w:cs="Times New Roman"/>
          <w:b/>
          <w:bCs/>
          <w:sz w:val="52"/>
          <w:szCs w:val="52"/>
        </w:rPr>
      </w:pPr>
    </w:p>
    <w:p w14:paraId="02EB378F" w14:textId="77777777" w:rsidR="00E6075B" w:rsidRDefault="00E6075B">
      <w:pPr>
        <w:pStyle w:val="BodyText"/>
        <w:kinsoku w:val="0"/>
        <w:overflowPunct w:val="0"/>
        <w:spacing w:before="433"/>
        <w:rPr>
          <w:rFonts w:ascii="Times New Roman" w:hAnsi="Times New Roman" w:cs="Times New Roman"/>
          <w:b/>
          <w:bCs/>
          <w:sz w:val="52"/>
          <w:szCs w:val="52"/>
        </w:rPr>
      </w:pPr>
    </w:p>
    <w:p w14:paraId="0422E482" w14:textId="0A5531DF" w:rsidR="00E6075B" w:rsidRDefault="00E6075B">
      <w:pPr>
        <w:pStyle w:val="Heading3"/>
        <w:kinsoku w:val="0"/>
        <w:overflowPunct w:val="0"/>
        <w:spacing w:line="292" w:lineRule="auto"/>
        <w:ind w:left="2292"/>
        <w:rPr>
          <w:spacing w:val="-2"/>
        </w:rPr>
      </w:pPr>
      <w:r>
        <w:t>Saturday,</w:t>
      </w:r>
      <w:r>
        <w:rPr>
          <w:spacing w:val="-19"/>
        </w:rPr>
        <w:t xml:space="preserve"> </w:t>
      </w:r>
      <w:r>
        <w:t>March</w:t>
      </w:r>
      <w:r>
        <w:rPr>
          <w:spacing w:val="-16"/>
        </w:rPr>
        <w:t xml:space="preserve"> </w:t>
      </w:r>
      <w:r w:rsidR="730819E7">
        <w:rPr>
          <w:spacing w:val="-16"/>
        </w:rPr>
        <w:t>28</w:t>
      </w:r>
      <w:r>
        <w:t>,</w:t>
      </w:r>
      <w:r>
        <w:rPr>
          <w:spacing w:val="-18"/>
        </w:rPr>
        <w:t xml:space="preserve"> </w:t>
      </w:r>
      <w:r>
        <w:t>202</w:t>
      </w:r>
      <w:r w:rsidR="072E4B7B">
        <w:t>6</w:t>
      </w:r>
      <w:r>
        <w:t xml:space="preserve"> </w:t>
      </w:r>
      <w:r w:rsidR="0BBB0305">
        <w:t xml:space="preserve">  </w:t>
      </w:r>
      <w:r>
        <w:rPr>
          <w:spacing w:val="-2"/>
        </w:rPr>
        <w:t>Location:</w:t>
      </w:r>
      <w:r w:rsidR="4CECAA09">
        <w:rPr>
          <w:spacing w:val="-2"/>
        </w:rPr>
        <w:t xml:space="preserve"> Holy Family </w:t>
      </w:r>
      <w:r w:rsidR="7821237B">
        <w:rPr>
          <w:spacing w:val="-2"/>
        </w:rPr>
        <w:t>Catholic Church</w:t>
      </w:r>
    </w:p>
    <w:p w14:paraId="1F0C64E1" w14:textId="498FBA39" w:rsidR="7821237B" w:rsidRDefault="7821237B" w:rsidP="2EEBF50C">
      <w:pPr>
        <w:rPr>
          <w:b/>
          <w:bCs/>
          <w:sz w:val="36"/>
          <w:szCs w:val="36"/>
        </w:rPr>
      </w:pPr>
      <w:r w:rsidRPr="2EEBF50C">
        <w:rPr>
          <w:b/>
          <w:bCs/>
          <w:sz w:val="32"/>
          <w:szCs w:val="32"/>
        </w:rPr>
        <w:t xml:space="preserve">                                 </w:t>
      </w:r>
      <w:r w:rsidRPr="2EEBF50C">
        <w:rPr>
          <w:b/>
          <w:bCs/>
          <w:sz w:val="36"/>
          <w:szCs w:val="36"/>
        </w:rPr>
        <w:t xml:space="preserve">  1453 N Road St, Elizabeth City, NC 27909</w:t>
      </w:r>
    </w:p>
    <w:p w14:paraId="717ACFFC" w14:textId="2B87E1F2" w:rsidR="00FF3920" w:rsidRDefault="00FF3920" w:rsidP="2EEBF50C">
      <w:pPr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 xml:space="preserve">                                   Schedule and Race Format Update</w:t>
      </w:r>
      <w:r w:rsidR="00C27BCE">
        <w:rPr>
          <w:b/>
          <w:bCs/>
          <w:sz w:val="36"/>
          <w:szCs w:val="36"/>
        </w:rPr>
        <w:t xml:space="preserve"> </w:t>
      </w:r>
    </w:p>
    <w:p w14:paraId="6A05A809" w14:textId="77777777" w:rsidR="00E6075B" w:rsidRDefault="00E6075B">
      <w:pPr>
        <w:pStyle w:val="BodyText"/>
        <w:kinsoku w:val="0"/>
        <w:overflowPunct w:val="0"/>
        <w:spacing w:before="124" w:line="312" w:lineRule="auto"/>
        <w:ind w:left="2267" w:right="2506"/>
        <w:jc w:val="center"/>
        <w:rPr>
          <w:rFonts w:ascii="Times New Roman" w:hAnsi="Times New Roman" w:cs="Times New Roman"/>
          <w:b/>
          <w:bCs/>
          <w:sz w:val="40"/>
          <w:szCs w:val="40"/>
        </w:rPr>
        <w:sectPr w:rsidR="00E6075B" w:rsidSect="00F85CF7">
          <w:type w:val="continuous"/>
          <w:pgSz w:w="12240" w:h="15840" w:code="1"/>
          <w:pgMar w:top="1138" w:right="720" w:bottom="274" w:left="1080" w:header="720" w:footer="720" w:gutter="0"/>
          <w:cols w:space="720"/>
          <w:noEndnote/>
        </w:sectPr>
      </w:pPr>
    </w:p>
    <w:p w14:paraId="361C1288" w14:textId="45BBC57A" w:rsidR="00E6075B" w:rsidRDefault="00E6075B">
      <w:pPr>
        <w:pStyle w:val="Heading4"/>
        <w:kinsoku w:val="0"/>
        <w:overflowPunct w:val="0"/>
        <w:rPr>
          <w:spacing w:val="-2"/>
        </w:rPr>
      </w:pPr>
      <w:r>
        <w:lastRenderedPageBreak/>
        <w:t>Albemarle</w:t>
      </w:r>
      <w:r>
        <w:rPr>
          <w:spacing w:val="-6"/>
        </w:rPr>
        <w:t xml:space="preserve"> </w:t>
      </w:r>
      <w:r>
        <w:t>District</w:t>
      </w:r>
      <w:r>
        <w:rPr>
          <w:spacing w:val="-7"/>
        </w:rPr>
        <w:t xml:space="preserve"> </w:t>
      </w:r>
      <w:r>
        <w:t>Pinewood</w:t>
      </w:r>
      <w:r>
        <w:rPr>
          <w:spacing w:val="-7"/>
        </w:rPr>
        <w:t xml:space="preserve"> </w:t>
      </w:r>
      <w:r>
        <w:rPr>
          <w:spacing w:val="-2"/>
        </w:rPr>
        <w:t>Derby</w:t>
      </w:r>
      <w:r w:rsidR="00FF3920">
        <w:rPr>
          <w:spacing w:val="-2"/>
        </w:rPr>
        <w:t xml:space="preserve"> (REVISED)</w:t>
      </w:r>
    </w:p>
    <w:p w14:paraId="5A39BBE3" w14:textId="77777777" w:rsidR="00E6075B" w:rsidRDefault="00E6075B">
      <w:pPr>
        <w:pStyle w:val="BodyText"/>
        <w:kinsoku w:val="0"/>
        <w:overflowPunct w:val="0"/>
        <w:spacing w:before="198"/>
        <w:rPr>
          <w:b/>
          <w:bCs/>
          <w:sz w:val="20"/>
          <w:szCs w:val="20"/>
        </w:rPr>
      </w:pPr>
    </w:p>
    <w:p w14:paraId="41C8F396" w14:textId="77777777" w:rsidR="00E6075B" w:rsidRDefault="00E6075B">
      <w:pPr>
        <w:pStyle w:val="BodyText"/>
        <w:kinsoku w:val="0"/>
        <w:overflowPunct w:val="0"/>
        <w:spacing w:before="198"/>
        <w:rPr>
          <w:b/>
          <w:bCs/>
          <w:sz w:val="20"/>
          <w:szCs w:val="20"/>
        </w:rPr>
        <w:sectPr w:rsidR="00E6075B">
          <w:pgSz w:w="12240" w:h="15840"/>
          <w:pgMar w:top="1080" w:right="720" w:bottom="280" w:left="1080" w:header="720" w:footer="720" w:gutter="0"/>
          <w:cols w:space="720"/>
          <w:noEndnote/>
        </w:sectPr>
      </w:pPr>
    </w:p>
    <w:p w14:paraId="4C6DA376" w14:textId="76EB1B91" w:rsidR="00780466" w:rsidRPr="00C27BCE" w:rsidRDefault="00780466" w:rsidP="00780466">
      <w:pPr>
        <w:pStyle w:val="BodyText"/>
        <w:kinsoku w:val="0"/>
        <w:overflowPunct w:val="0"/>
        <w:spacing w:line="417" w:lineRule="auto"/>
        <w:ind w:left="3"/>
        <w:rPr>
          <w:b/>
          <w:bCs/>
          <w:sz w:val="22"/>
          <w:szCs w:val="22"/>
        </w:rPr>
      </w:pPr>
      <w:r>
        <w:rPr>
          <w:b/>
          <w:bCs/>
        </w:rPr>
        <w:t xml:space="preserve">      </w:t>
      </w:r>
      <w:r w:rsidR="00E6075B" w:rsidRPr="00C27BCE">
        <w:rPr>
          <w:b/>
          <w:bCs/>
          <w:sz w:val="22"/>
          <w:szCs w:val="22"/>
        </w:rPr>
        <w:t xml:space="preserve">Derby Date: </w:t>
      </w:r>
    </w:p>
    <w:p w14:paraId="5FA282BD" w14:textId="4E6EED3E" w:rsidR="00E6075B" w:rsidRPr="00C27BCE" w:rsidRDefault="00780466" w:rsidP="00780466">
      <w:pPr>
        <w:pStyle w:val="BodyText"/>
        <w:kinsoku w:val="0"/>
        <w:overflowPunct w:val="0"/>
        <w:spacing w:line="417" w:lineRule="auto"/>
        <w:ind w:left="3"/>
        <w:rPr>
          <w:sz w:val="22"/>
          <w:szCs w:val="22"/>
        </w:rPr>
      </w:pPr>
      <w:r w:rsidRPr="00C27BCE">
        <w:rPr>
          <w:b/>
          <w:bCs/>
          <w:sz w:val="22"/>
          <w:szCs w:val="22"/>
        </w:rPr>
        <w:t xml:space="preserve">      </w:t>
      </w:r>
      <w:r w:rsidR="00E6075B" w:rsidRPr="00C27BCE">
        <w:rPr>
          <w:b/>
          <w:bCs/>
          <w:sz w:val="22"/>
          <w:szCs w:val="22"/>
        </w:rPr>
        <w:t>Derby</w:t>
      </w:r>
      <w:r w:rsidR="00E6075B" w:rsidRPr="00C27BCE">
        <w:rPr>
          <w:b/>
          <w:bCs/>
          <w:spacing w:val="-14"/>
          <w:sz w:val="22"/>
          <w:szCs w:val="22"/>
        </w:rPr>
        <w:t xml:space="preserve"> </w:t>
      </w:r>
      <w:r w:rsidR="00E6075B" w:rsidRPr="00C27BCE">
        <w:rPr>
          <w:b/>
          <w:bCs/>
          <w:sz w:val="22"/>
          <w:szCs w:val="22"/>
        </w:rPr>
        <w:t>Location</w:t>
      </w:r>
      <w:r w:rsidR="00E6075B" w:rsidRPr="00C27BCE">
        <w:rPr>
          <w:sz w:val="22"/>
          <w:szCs w:val="22"/>
        </w:rPr>
        <w:t>:</w:t>
      </w:r>
      <w:r w:rsidR="27EAE56C" w:rsidRPr="00C27BCE">
        <w:rPr>
          <w:sz w:val="22"/>
          <w:szCs w:val="22"/>
        </w:rPr>
        <w:t xml:space="preserve">          </w:t>
      </w:r>
    </w:p>
    <w:p w14:paraId="2407E019" w14:textId="730B294E" w:rsidR="00E6075B" w:rsidRPr="00C27BCE" w:rsidRDefault="00E6075B" w:rsidP="00780466">
      <w:pPr>
        <w:pStyle w:val="BodyText"/>
        <w:kinsoku w:val="0"/>
        <w:overflowPunct w:val="0"/>
        <w:ind w:left="554"/>
        <w:rPr>
          <w:sz w:val="22"/>
          <w:szCs w:val="22"/>
        </w:rPr>
      </w:pPr>
      <w:r w:rsidRPr="00C27BCE">
        <w:rPr>
          <w:rFonts w:ascii="Times New Roman" w:hAnsi="Times New Roman" w:cs="Times New Roman"/>
          <w:sz w:val="22"/>
          <w:szCs w:val="22"/>
        </w:rPr>
        <w:br w:type="column"/>
      </w:r>
      <w:r w:rsidRPr="00C27BCE">
        <w:rPr>
          <w:spacing w:val="-2"/>
          <w:sz w:val="22"/>
          <w:szCs w:val="22"/>
        </w:rPr>
        <w:t>Saturday,</w:t>
      </w:r>
      <w:r w:rsidRPr="00C27BCE">
        <w:rPr>
          <w:spacing w:val="-10"/>
          <w:sz w:val="22"/>
          <w:szCs w:val="22"/>
        </w:rPr>
        <w:t xml:space="preserve"> </w:t>
      </w:r>
      <w:r w:rsidRPr="00C27BCE">
        <w:rPr>
          <w:spacing w:val="-2"/>
          <w:sz w:val="22"/>
          <w:szCs w:val="22"/>
        </w:rPr>
        <w:t>March</w:t>
      </w:r>
      <w:r w:rsidRPr="00C27BCE">
        <w:rPr>
          <w:spacing w:val="-7"/>
          <w:sz w:val="22"/>
          <w:szCs w:val="22"/>
        </w:rPr>
        <w:t xml:space="preserve"> </w:t>
      </w:r>
      <w:r w:rsidR="2ED093D9" w:rsidRPr="00C27BCE">
        <w:rPr>
          <w:spacing w:val="-7"/>
          <w:sz w:val="22"/>
          <w:szCs w:val="22"/>
        </w:rPr>
        <w:t>28</w:t>
      </w:r>
      <w:r w:rsidRPr="00C27BCE">
        <w:rPr>
          <w:spacing w:val="-2"/>
          <w:sz w:val="22"/>
          <w:szCs w:val="22"/>
        </w:rPr>
        <w:t>,</w:t>
      </w:r>
      <w:r w:rsidRPr="00C27BCE">
        <w:rPr>
          <w:spacing w:val="-9"/>
          <w:sz w:val="22"/>
          <w:szCs w:val="22"/>
        </w:rPr>
        <w:t xml:space="preserve"> </w:t>
      </w:r>
      <w:r w:rsidRPr="00C27BCE">
        <w:rPr>
          <w:spacing w:val="-4"/>
          <w:sz w:val="22"/>
          <w:szCs w:val="22"/>
        </w:rPr>
        <w:t>202</w:t>
      </w:r>
      <w:r w:rsidR="4992DFE4" w:rsidRPr="00C27BCE">
        <w:rPr>
          <w:spacing w:val="-4"/>
          <w:sz w:val="22"/>
          <w:szCs w:val="22"/>
        </w:rPr>
        <w:t>6</w:t>
      </w:r>
    </w:p>
    <w:p w14:paraId="08CD4B9E" w14:textId="77777777" w:rsidR="00780466" w:rsidRPr="00C27BCE" w:rsidRDefault="00780466" w:rsidP="00780466">
      <w:pPr>
        <w:pStyle w:val="BodyText"/>
        <w:kinsoku w:val="0"/>
        <w:overflowPunct w:val="0"/>
        <w:spacing w:line="120" w:lineRule="auto"/>
        <w:rPr>
          <w:spacing w:val="-2"/>
          <w:sz w:val="22"/>
          <w:szCs w:val="22"/>
        </w:rPr>
      </w:pPr>
    </w:p>
    <w:p w14:paraId="72A3D3EC" w14:textId="33D02880" w:rsidR="00E6075B" w:rsidRPr="00C27BCE" w:rsidRDefault="797E935E" w:rsidP="00780466">
      <w:pPr>
        <w:pStyle w:val="BodyText"/>
        <w:kinsoku w:val="0"/>
        <w:overflowPunct w:val="0"/>
        <w:rPr>
          <w:spacing w:val="-2"/>
          <w:sz w:val="22"/>
          <w:szCs w:val="22"/>
        </w:rPr>
        <w:sectPr w:rsidR="00E6075B" w:rsidRPr="00C27BCE">
          <w:type w:val="continuous"/>
          <w:pgSz w:w="12240" w:h="15840"/>
          <w:pgMar w:top="1140" w:right="720" w:bottom="280" w:left="1080" w:header="720" w:footer="720" w:gutter="0"/>
          <w:cols w:num="2" w:space="720" w:equalWidth="0">
            <w:col w:w="2285" w:space="40"/>
            <w:col w:w="8115"/>
          </w:cols>
          <w:noEndnote/>
        </w:sectPr>
      </w:pPr>
      <w:r w:rsidRPr="00C27BCE">
        <w:rPr>
          <w:spacing w:val="-2"/>
          <w:sz w:val="22"/>
          <w:szCs w:val="22"/>
        </w:rPr>
        <w:t>Holy Family Catholic Church</w:t>
      </w:r>
      <w:r w:rsidR="260D0DF8" w:rsidRPr="00C27BCE">
        <w:rPr>
          <w:spacing w:val="-2"/>
          <w:sz w:val="22"/>
          <w:szCs w:val="22"/>
        </w:rPr>
        <w:t xml:space="preserve"> 1453 N Road St, Elizabeth City, NC 279</w:t>
      </w:r>
      <w:r w:rsidR="00C27BCE" w:rsidRPr="00C27BCE">
        <w:rPr>
          <w:spacing w:val="-2"/>
          <w:sz w:val="22"/>
          <w:szCs w:val="22"/>
        </w:rPr>
        <w:t>09</w:t>
      </w:r>
    </w:p>
    <w:p w14:paraId="5CC8A5CA" w14:textId="5C8F0072" w:rsidR="00E6075B" w:rsidRPr="00C27BCE" w:rsidRDefault="00780466" w:rsidP="00780466">
      <w:pPr>
        <w:pStyle w:val="BodyText"/>
        <w:kinsoku w:val="0"/>
        <w:overflowPunct w:val="0"/>
        <w:spacing w:line="275" w:lineRule="exact"/>
        <w:ind w:right="3601"/>
        <w:rPr>
          <w:sz w:val="22"/>
          <w:szCs w:val="22"/>
        </w:rPr>
      </w:pPr>
      <w:r w:rsidRPr="00C27BCE">
        <w:rPr>
          <w:b/>
          <w:bCs/>
          <w:sz w:val="22"/>
          <w:szCs w:val="22"/>
        </w:rPr>
        <w:t xml:space="preserve">       </w:t>
      </w:r>
      <w:r w:rsidR="00E6075B" w:rsidRPr="00C27BCE">
        <w:rPr>
          <w:b/>
          <w:bCs/>
          <w:sz w:val="22"/>
          <w:szCs w:val="22"/>
        </w:rPr>
        <w:t>District</w:t>
      </w:r>
      <w:r w:rsidR="00E6075B" w:rsidRPr="00C27BCE">
        <w:rPr>
          <w:b/>
          <w:bCs/>
          <w:spacing w:val="-4"/>
          <w:sz w:val="22"/>
          <w:szCs w:val="22"/>
        </w:rPr>
        <w:t xml:space="preserve"> </w:t>
      </w:r>
      <w:r w:rsidR="00E6075B" w:rsidRPr="00C27BCE">
        <w:rPr>
          <w:b/>
          <w:bCs/>
          <w:sz w:val="22"/>
          <w:szCs w:val="22"/>
        </w:rPr>
        <w:t>Derby</w:t>
      </w:r>
      <w:r w:rsidR="00E6075B" w:rsidRPr="00C27BCE">
        <w:rPr>
          <w:b/>
          <w:bCs/>
          <w:spacing w:val="-4"/>
          <w:sz w:val="22"/>
          <w:szCs w:val="22"/>
        </w:rPr>
        <w:t xml:space="preserve"> </w:t>
      </w:r>
      <w:r w:rsidR="00E6075B" w:rsidRPr="00C27BCE">
        <w:rPr>
          <w:b/>
          <w:bCs/>
          <w:sz w:val="22"/>
          <w:szCs w:val="22"/>
        </w:rPr>
        <w:t>Chair</w:t>
      </w:r>
      <w:r w:rsidRPr="00C27BCE">
        <w:rPr>
          <w:sz w:val="22"/>
          <w:szCs w:val="22"/>
        </w:rPr>
        <w:t>: Daniel</w:t>
      </w:r>
      <w:r w:rsidR="004401DD" w:rsidRPr="00C27BCE">
        <w:rPr>
          <w:sz w:val="22"/>
          <w:szCs w:val="22"/>
        </w:rPr>
        <w:t xml:space="preserve"> McCloud </w:t>
      </w:r>
      <w:r w:rsidR="00E6075B" w:rsidRPr="00C27BCE">
        <w:rPr>
          <w:sz w:val="22"/>
          <w:szCs w:val="22"/>
        </w:rPr>
        <w:t>can</w:t>
      </w:r>
      <w:r w:rsidR="00E6075B" w:rsidRPr="00C27BCE">
        <w:rPr>
          <w:spacing w:val="-1"/>
          <w:sz w:val="22"/>
          <w:szCs w:val="22"/>
        </w:rPr>
        <w:t xml:space="preserve"> </w:t>
      </w:r>
      <w:r w:rsidR="00E6075B" w:rsidRPr="00C27BCE">
        <w:rPr>
          <w:sz w:val="22"/>
          <w:szCs w:val="22"/>
        </w:rPr>
        <w:t>be</w:t>
      </w:r>
      <w:r w:rsidR="00E6075B" w:rsidRPr="00C27BCE">
        <w:rPr>
          <w:spacing w:val="-4"/>
          <w:sz w:val="22"/>
          <w:szCs w:val="22"/>
        </w:rPr>
        <w:t xml:space="preserve"> </w:t>
      </w:r>
      <w:r w:rsidR="00E6075B" w:rsidRPr="00C27BCE">
        <w:rPr>
          <w:sz w:val="22"/>
          <w:szCs w:val="22"/>
        </w:rPr>
        <w:t>r</w:t>
      </w:r>
      <w:r w:rsidR="56015207" w:rsidRPr="00C27BCE">
        <w:rPr>
          <w:sz w:val="22"/>
          <w:szCs w:val="22"/>
        </w:rPr>
        <w:t>eached at</w:t>
      </w:r>
      <w:r w:rsidR="004401DD" w:rsidRPr="00C27BCE">
        <w:rPr>
          <w:sz w:val="22"/>
          <w:szCs w:val="22"/>
        </w:rPr>
        <w:t>:</w:t>
      </w:r>
    </w:p>
    <w:p w14:paraId="00E84E90" w14:textId="56833CD9" w:rsidR="00E6075B" w:rsidRPr="00C27BCE" w:rsidRDefault="56015207" w:rsidP="00780466">
      <w:pPr>
        <w:pStyle w:val="BodyText"/>
        <w:kinsoku w:val="0"/>
        <w:overflowPunct w:val="0"/>
        <w:spacing w:line="275" w:lineRule="exact"/>
        <w:ind w:right="3601"/>
        <w:jc w:val="center"/>
        <w:rPr>
          <w:spacing w:val="-4"/>
          <w:sz w:val="22"/>
          <w:szCs w:val="22"/>
        </w:rPr>
      </w:pPr>
      <w:r w:rsidRPr="00C27BCE">
        <w:rPr>
          <w:sz w:val="22"/>
          <w:szCs w:val="22"/>
        </w:rPr>
        <w:t xml:space="preserve">                            </w:t>
      </w:r>
      <w:r w:rsidR="43387A13" w:rsidRPr="00C27BCE">
        <w:rPr>
          <w:sz w:val="22"/>
          <w:szCs w:val="22"/>
        </w:rPr>
        <w:t xml:space="preserve">           </w:t>
      </w:r>
      <w:hyperlink r:id="rId6">
        <w:r w:rsidRPr="00C27BCE">
          <w:rPr>
            <w:rStyle w:val="Hyperlink"/>
            <w:sz w:val="22"/>
            <w:szCs w:val="22"/>
          </w:rPr>
          <w:t>danielamccloud@gmail.com</w:t>
        </w:r>
      </w:hyperlink>
      <w:r w:rsidRPr="00C27BCE">
        <w:rPr>
          <w:sz w:val="22"/>
          <w:szCs w:val="22"/>
        </w:rPr>
        <w:t xml:space="preserve">,  </w:t>
      </w:r>
      <w:r w:rsidR="38BFB48E" w:rsidRPr="00C27BCE">
        <w:rPr>
          <w:sz w:val="22"/>
          <w:szCs w:val="22"/>
        </w:rPr>
        <w:t>(</w:t>
      </w:r>
      <w:r w:rsidR="38BFB48E" w:rsidRPr="00C27BCE">
        <w:rPr>
          <w:rFonts w:ascii="Roboto" w:eastAsia="Roboto" w:hAnsi="Roboto" w:cs="Roboto"/>
          <w:sz w:val="22"/>
          <w:szCs w:val="22"/>
        </w:rPr>
        <w:t>252) 339</w:t>
      </w:r>
      <w:r w:rsidR="7A47B292" w:rsidRPr="00C27BCE">
        <w:rPr>
          <w:rFonts w:ascii="Roboto" w:eastAsia="Roboto" w:hAnsi="Roboto" w:cs="Roboto"/>
          <w:sz w:val="22"/>
          <w:szCs w:val="22"/>
        </w:rPr>
        <w:t>-</w:t>
      </w:r>
      <w:r w:rsidR="38BFB48E" w:rsidRPr="00C27BCE">
        <w:rPr>
          <w:rFonts w:ascii="Roboto" w:eastAsia="Roboto" w:hAnsi="Roboto" w:cs="Roboto"/>
          <w:sz w:val="22"/>
          <w:szCs w:val="22"/>
        </w:rPr>
        <w:t>9621</w:t>
      </w:r>
    </w:p>
    <w:p w14:paraId="0D0B940D" w14:textId="77777777" w:rsidR="00E6075B" w:rsidRPr="00C27BCE" w:rsidRDefault="00E6075B">
      <w:pPr>
        <w:pStyle w:val="BodyText"/>
        <w:kinsoku w:val="0"/>
        <w:overflowPunct w:val="0"/>
        <w:spacing w:before="9"/>
        <w:rPr>
          <w:sz w:val="22"/>
          <w:szCs w:val="22"/>
        </w:rPr>
      </w:pPr>
    </w:p>
    <w:p w14:paraId="0E27B00A" w14:textId="77777777" w:rsidR="00E6075B" w:rsidRPr="00C27BCE" w:rsidRDefault="00E6075B">
      <w:pPr>
        <w:pStyle w:val="BodyText"/>
        <w:kinsoku w:val="0"/>
        <w:overflowPunct w:val="0"/>
        <w:spacing w:before="9"/>
        <w:rPr>
          <w:sz w:val="22"/>
          <w:szCs w:val="22"/>
        </w:rPr>
        <w:sectPr w:rsidR="00E6075B" w:rsidRPr="00C27BCE">
          <w:type w:val="continuous"/>
          <w:pgSz w:w="12240" w:h="15840"/>
          <w:pgMar w:top="1140" w:right="720" w:bottom="280" w:left="1080" w:header="720" w:footer="720" w:gutter="0"/>
          <w:cols w:space="720" w:equalWidth="0">
            <w:col w:w="10440"/>
          </w:cols>
          <w:noEndnote/>
        </w:sectPr>
      </w:pPr>
    </w:p>
    <w:p w14:paraId="15C19EBD" w14:textId="77777777" w:rsidR="00E6075B" w:rsidRPr="00C27BCE" w:rsidRDefault="00E6075B">
      <w:pPr>
        <w:pStyle w:val="BodyText"/>
        <w:kinsoku w:val="0"/>
        <w:overflowPunct w:val="0"/>
        <w:spacing w:before="59"/>
        <w:ind w:left="720"/>
        <w:rPr>
          <w:b/>
          <w:bCs/>
          <w:spacing w:val="-2"/>
          <w:sz w:val="22"/>
          <w:szCs w:val="22"/>
        </w:rPr>
      </w:pPr>
      <w:r w:rsidRPr="00C27BCE">
        <w:rPr>
          <w:b/>
          <w:bCs/>
          <w:sz w:val="22"/>
          <w:szCs w:val="22"/>
        </w:rPr>
        <w:t>Derby</w:t>
      </w:r>
      <w:r w:rsidRPr="00C27BCE">
        <w:rPr>
          <w:b/>
          <w:bCs/>
          <w:spacing w:val="-3"/>
          <w:sz w:val="22"/>
          <w:szCs w:val="22"/>
        </w:rPr>
        <w:t xml:space="preserve"> </w:t>
      </w:r>
      <w:r w:rsidRPr="00C27BCE">
        <w:rPr>
          <w:b/>
          <w:bCs/>
          <w:spacing w:val="-2"/>
          <w:sz w:val="22"/>
          <w:szCs w:val="22"/>
        </w:rPr>
        <w:t>Eligibility:</w:t>
      </w:r>
    </w:p>
    <w:p w14:paraId="60061E4C" w14:textId="77777777" w:rsidR="00E6075B" w:rsidRPr="00C27BCE" w:rsidRDefault="00E6075B">
      <w:pPr>
        <w:pStyle w:val="BodyText"/>
        <w:kinsoku w:val="0"/>
        <w:overflowPunct w:val="0"/>
        <w:rPr>
          <w:b/>
          <w:bCs/>
          <w:sz w:val="22"/>
          <w:szCs w:val="22"/>
        </w:rPr>
      </w:pPr>
    </w:p>
    <w:p w14:paraId="4B94D5A5" w14:textId="77777777" w:rsidR="00E6075B" w:rsidRPr="00C27BCE" w:rsidRDefault="00E6075B">
      <w:pPr>
        <w:pStyle w:val="BodyText"/>
        <w:kinsoku w:val="0"/>
        <w:overflowPunct w:val="0"/>
        <w:rPr>
          <w:b/>
          <w:bCs/>
          <w:sz w:val="22"/>
          <w:szCs w:val="22"/>
        </w:rPr>
      </w:pPr>
    </w:p>
    <w:p w14:paraId="499E8DAF" w14:textId="77777777" w:rsidR="00E6075B" w:rsidRPr="00C27BCE" w:rsidRDefault="00E6075B">
      <w:pPr>
        <w:pStyle w:val="BodyText"/>
        <w:kinsoku w:val="0"/>
        <w:overflowPunct w:val="0"/>
        <w:ind w:left="703"/>
        <w:rPr>
          <w:b/>
          <w:bCs/>
          <w:spacing w:val="-4"/>
          <w:sz w:val="22"/>
          <w:szCs w:val="22"/>
        </w:rPr>
      </w:pPr>
      <w:r w:rsidRPr="00C27BCE">
        <w:rPr>
          <w:b/>
          <w:bCs/>
          <w:sz w:val="22"/>
          <w:szCs w:val="22"/>
        </w:rPr>
        <w:t>Derby</w:t>
      </w:r>
      <w:r w:rsidRPr="00C27BCE">
        <w:rPr>
          <w:b/>
          <w:bCs/>
          <w:spacing w:val="-4"/>
          <w:sz w:val="22"/>
          <w:szCs w:val="22"/>
        </w:rPr>
        <w:t xml:space="preserve"> </w:t>
      </w:r>
      <w:r w:rsidRPr="00C27BCE">
        <w:rPr>
          <w:b/>
          <w:bCs/>
          <w:sz w:val="22"/>
          <w:szCs w:val="22"/>
        </w:rPr>
        <w:t>Entry</w:t>
      </w:r>
      <w:r w:rsidRPr="00C27BCE">
        <w:rPr>
          <w:b/>
          <w:bCs/>
          <w:spacing w:val="-2"/>
          <w:sz w:val="22"/>
          <w:szCs w:val="22"/>
        </w:rPr>
        <w:t xml:space="preserve"> </w:t>
      </w:r>
      <w:r w:rsidRPr="00C27BCE">
        <w:rPr>
          <w:b/>
          <w:bCs/>
          <w:spacing w:val="-4"/>
          <w:sz w:val="22"/>
          <w:szCs w:val="22"/>
        </w:rPr>
        <w:t>Fee:</w:t>
      </w:r>
    </w:p>
    <w:p w14:paraId="3656B9AB" w14:textId="77777777" w:rsidR="00E6075B" w:rsidRPr="00C27BCE" w:rsidRDefault="00E6075B">
      <w:pPr>
        <w:pStyle w:val="BodyText"/>
        <w:kinsoku w:val="0"/>
        <w:overflowPunct w:val="0"/>
        <w:rPr>
          <w:b/>
          <w:bCs/>
          <w:sz w:val="22"/>
          <w:szCs w:val="22"/>
        </w:rPr>
      </w:pPr>
    </w:p>
    <w:p w14:paraId="45FB0818" w14:textId="77777777" w:rsidR="00E6075B" w:rsidRPr="00C27BCE" w:rsidRDefault="00E6075B">
      <w:pPr>
        <w:pStyle w:val="BodyText"/>
        <w:kinsoku w:val="0"/>
        <w:overflowPunct w:val="0"/>
        <w:spacing w:before="10"/>
        <w:rPr>
          <w:b/>
          <w:bCs/>
          <w:sz w:val="22"/>
          <w:szCs w:val="22"/>
        </w:rPr>
      </w:pPr>
    </w:p>
    <w:p w14:paraId="7EB88A0A" w14:textId="77777777" w:rsidR="00E6075B" w:rsidRPr="00C27BCE" w:rsidRDefault="00E6075B">
      <w:pPr>
        <w:pStyle w:val="BodyText"/>
        <w:kinsoku w:val="0"/>
        <w:overflowPunct w:val="0"/>
        <w:ind w:left="711"/>
        <w:rPr>
          <w:b/>
          <w:bCs/>
          <w:spacing w:val="-2"/>
          <w:sz w:val="22"/>
          <w:szCs w:val="22"/>
        </w:rPr>
      </w:pPr>
      <w:r w:rsidRPr="00C27BCE">
        <w:rPr>
          <w:b/>
          <w:bCs/>
          <w:spacing w:val="-2"/>
          <w:sz w:val="22"/>
          <w:szCs w:val="22"/>
        </w:rPr>
        <w:t>Registration:</w:t>
      </w:r>
    </w:p>
    <w:p w14:paraId="049F31CB" w14:textId="77777777" w:rsidR="00E6075B" w:rsidRPr="00C27BCE" w:rsidRDefault="00E6075B">
      <w:pPr>
        <w:pStyle w:val="BodyText"/>
        <w:kinsoku w:val="0"/>
        <w:overflowPunct w:val="0"/>
        <w:rPr>
          <w:b/>
          <w:bCs/>
          <w:sz w:val="22"/>
          <w:szCs w:val="22"/>
        </w:rPr>
      </w:pPr>
    </w:p>
    <w:p w14:paraId="53128261" w14:textId="079D1824" w:rsidR="00E6075B" w:rsidRPr="00C27BCE" w:rsidRDefault="005767DC">
      <w:pPr>
        <w:pStyle w:val="BodyText"/>
        <w:kinsoku w:val="0"/>
        <w:overflowPunct w:val="0"/>
        <w:spacing w:before="260"/>
        <w:rPr>
          <w:b/>
          <w:bCs/>
          <w:sz w:val="22"/>
          <w:szCs w:val="22"/>
        </w:rPr>
      </w:pPr>
      <w:r w:rsidRPr="00C27BCE">
        <w:rPr>
          <w:b/>
          <w:bCs/>
          <w:sz w:val="22"/>
          <w:szCs w:val="22"/>
        </w:rPr>
        <w:t xml:space="preserve">                                              </w:t>
      </w:r>
    </w:p>
    <w:p w14:paraId="28D68DE8" w14:textId="5FBAD198" w:rsidR="00E6075B" w:rsidRPr="00C27BCE" w:rsidRDefault="00780466" w:rsidP="002C6298">
      <w:pPr>
        <w:pStyle w:val="BodyText"/>
        <w:kinsoku w:val="0"/>
        <w:overflowPunct w:val="0"/>
        <w:rPr>
          <w:sz w:val="22"/>
          <w:szCs w:val="22"/>
        </w:rPr>
      </w:pPr>
      <w:r w:rsidRPr="00C27BCE">
        <w:rPr>
          <w:b/>
          <w:bCs/>
          <w:sz w:val="22"/>
          <w:szCs w:val="22"/>
        </w:rPr>
        <w:t xml:space="preserve">            </w:t>
      </w:r>
      <w:r w:rsidR="00E6075B" w:rsidRPr="00C27BCE">
        <w:rPr>
          <w:b/>
          <w:bCs/>
          <w:sz w:val="22"/>
          <w:szCs w:val="22"/>
        </w:rPr>
        <w:t>Derby</w:t>
      </w:r>
      <w:r w:rsidR="00E6075B" w:rsidRPr="00C27BCE">
        <w:rPr>
          <w:b/>
          <w:bCs/>
          <w:spacing w:val="-12"/>
          <w:sz w:val="22"/>
          <w:szCs w:val="22"/>
        </w:rPr>
        <w:t xml:space="preserve"> </w:t>
      </w:r>
      <w:r w:rsidR="00E6075B" w:rsidRPr="00C27BCE">
        <w:rPr>
          <w:b/>
          <w:bCs/>
          <w:spacing w:val="-4"/>
          <w:sz w:val="22"/>
          <w:szCs w:val="22"/>
        </w:rPr>
        <w:t>Schedule:</w:t>
      </w:r>
      <w:r w:rsidR="00E6075B" w:rsidRPr="00C27BCE">
        <w:rPr>
          <w:rFonts w:ascii="Times New Roman" w:hAnsi="Times New Roman" w:cs="Times New Roman"/>
          <w:sz w:val="22"/>
          <w:szCs w:val="22"/>
        </w:rPr>
        <w:br w:type="column"/>
      </w:r>
      <w:r w:rsidR="00E6075B" w:rsidRPr="00C27BCE">
        <w:rPr>
          <w:sz w:val="22"/>
          <w:szCs w:val="22"/>
        </w:rPr>
        <w:t>All racers of each rank from every pack in Albemarle District are eligible to race. Arrow of Light (AOL) that have just bridged to a troop</w:t>
      </w:r>
      <w:r w:rsidR="00E6075B" w:rsidRPr="00C27BCE">
        <w:rPr>
          <w:spacing w:val="-3"/>
          <w:sz w:val="22"/>
          <w:szCs w:val="22"/>
        </w:rPr>
        <w:t xml:space="preserve"> </w:t>
      </w:r>
      <w:r w:rsidR="00E6075B" w:rsidRPr="00C27BCE">
        <w:rPr>
          <w:sz w:val="22"/>
          <w:szCs w:val="22"/>
        </w:rPr>
        <w:t>are</w:t>
      </w:r>
      <w:r w:rsidR="00E6075B" w:rsidRPr="00C27BCE">
        <w:rPr>
          <w:spacing w:val="-7"/>
          <w:sz w:val="22"/>
          <w:szCs w:val="22"/>
        </w:rPr>
        <w:t xml:space="preserve"> </w:t>
      </w:r>
      <w:r w:rsidR="00E6075B" w:rsidRPr="00C27BCE">
        <w:rPr>
          <w:sz w:val="22"/>
          <w:szCs w:val="22"/>
        </w:rPr>
        <w:t>still</w:t>
      </w:r>
      <w:r w:rsidR="00E6075B" w:rsidRPr="00C27BCE">
        <w:rPr>
          <w:spacing w:val="-4"/>
          <w:sz w:val="22"/>
          <w:szCs w:val="22"/>
        </w:rPr>
        <w:t xml:space="preserve"> </w:t>
      </w:r>
      <w:r w:rsidR="00E6075B" w:rsidRPr="00C27BCE">
        <w:rPr>
          <w:sz w:val="22"/>
          <w:szCs w:val="22"/>
        </w:rPr>
        <w:t>eligible.</w:t>
      </w:r>
      <w:r w:rsidR="00E6075B" w:rsidRPr="00C27BCE">
        <w:rPr>
          <w:spacing w:val="-5"/>
          <w:sz w:val="22"/>
          <w:szCs w:val="22"/>
        </w:rPr>
        <w:t xml:space="preserve"> </w:t>
      </w:r>
      <w:r w:rsidR="00E6075B" w:rsidRPr="00C27BCE">
        <w:rPr>
          <w:sz w:val="22"/>
          <w:szCs w:val="22"/>
        </w:rPr>
        <w:t>Family</w:t>
      </w:r>
      <w:r w:rsidR="00E6075B" w:rsidRPr="00C27BCE">
        <w:rPr>
          <w:spacing w:val="-5"/>
          <w:sz w:val="22"/>
          <w:szCs w:val="22"/>
        </w:rPr>
        <w:t xml:space="preserve"> </w:t>
      </w:r>
      <w:r w:rsidR="00E6075B" w:rsidRPr="00C27BCE">
        <w:rPr>
          <w:sz w:val="22"/>
          <w:szCs w:val="22"/>
        </w:rPr>
        <w:t>Fun</w:t>
      </w:r>
      <w:r w:rsidR="00E6075B" w:rsidRPr="00C27BCE">
        <w:rPr>
          <w:spacing w:val="-6"/>
          <w:sz w:val="22"/>
          <w:szCs w:val="22"/>
        </w:rPr>
        <w:t xml:space="preserve"> </w:t>
      </w:r>
      <w:r w:rsidR="00E6075B" w:rsidRPr="00C27BCE">
        <w:rPr>
          <w:sz w:val="22"/>
          <w:szCs w:val="22"/>
        </w:rPr>
        <w:t>Run</w:t>
      </w:r>
      <w:r w:rsidR="00E6075B" w:rsidRPr="00C27BCE">
        <w:rPr>
          <w:spacing w:val="-6"/>
          <w:sz w:val="22"/>
          <w:szCs w:val="22"/>
        </w:rPr>
        <w:t xml:space="preserve"> </w:t>
      </w:r>
      <w:r w:rsidR="00E6075B" w:rsidRPr="00C27BCE">
        <w:rPr>
          <w:sz w:val="22"/>
          <w:szCs w:val="22"/>
        </w:rPr>
        <w:t>races</w:t>
      </w:r>
      <w:r w:rsidR="00E6075B" w:rsidRPr="00C27BCE">
        <w:rPr>
          <w:spacing w:val="-5"/>
          <w:sz w:val="22"/>
          <w:szCs w:val="22"/>
        </w:rPr>
        <w:t xml:space="preserve"> </w:t>
      </w:r>
      <w:r w:rsidR="00E6075B" w:rsidRPr="00C27BCE">
        <w:rPr>
          <w:sz w:val="22"/>
          <w:szCs w:val="22"/>
        </w:rPr>
        <w:t>are</w:t>
      </w:r>
      <w:r w:rsidR="00E6075B" w:rsidRPr="00C27BCE">
        <w:rPr>
          <w:spacing w:val="-4"/>
          <w:sz w:val="22"/>
          <w:szCs w:val="22"/>
        </w:rPr>
        <w:t xml:space="preserve"> </w:t>
      </w:r>
      <w:r w:rsidR="00E6075B" w:rsidRPr="00C27BCE">
        <w:rPr>
          <w:sz w:val="22"/>
          <w:szCs w:val="22"/>
        </w:rPr>
        <w:t>an</w:t>
      </w:r>
      <w:r w:rsidR="00E6075B" w:rsidRPr="00C27BCE">
        <w:rPr>
          <w:spacing w:val="-3"/>
          <w:sz w:val="22"/>
          <w:szCs w:val="22"/>
        </w:rPr>
        <w:t xml:space="preserve"> </w:t>
      </w:r>
      <w:r w:rsidR="00E6075B" w:rsidRPr="00C27BCE">
        <w:rPr>
          <w:sz w:val="22"/>
          <w:szCs w:val="22"/>
        </w:rPr>
        <w:t>open</w:t>
      </w:r>
      <w:r w:rsidR="00E6075B" w:rsidRPr="00C27BCE">
        <w:rPr>
          <w:spacing w:val="-6"/>
          <w:sz w:val="22"/>
          <w:szCs w:val="22"/>
        </w:rPr>
        <w:t xml:space="preserve"> </w:t>
      </w:r>
      <w:r w:rsidR="00E6075B" w:rsidRPr="00C27BCE">
        <w:rPr>
          <w:sz w:val="22"/>
          <w:szCs w:val="22"/>
        </w:rPr>
        <w:t>class</w:t>
      </w:r>
      <w:r w:rsidR="00E6075B" w:rsidRPr="00C27BCE">
        <w:rPr>
          <w:spacing w:val="-5"/>
          <w:sz w:val="22"/>
          <w:szCs w:val="22"/>
        </w:rPr>
        <w:t xml:space="preserve"> </w:t>
      </w:r>
      <w:r w:rsidR="00E6075B" w:rsidRPr="00C27BCE">
        <w:rPr>
          <w:sz w:val="22"/>
          <w:szCs w:val="22"/>
        </w:rPr>
        <w:t xml:space="preserve">that will race after </w:t>
      </w:r>
      <w:bookmarkStart w:id="0" w:name="_Int_6j4Ov6bN"/>
      <w:r w:rsidR="291C4FAA" w:rsidRPr="00C27BCE">
        <w:rPr>
          <w:sz w:val="22"/>
          <w:szCs w:val="22"/>
        </w:rPr>
        <w:t>the qualified</w:t>
      </w:r>
      <w:bookmarkEnd w:id="0"/>
      <w:r w:rsidR="00E6075B" w:rsidRPr="00C27BCE">
        <w:rPr>
          <w:sz w:val="22"/>
          <w:szCs w:val="22"/>
        </w:rPr>
        <w:t xml:space="preserve"> racers.</w:t>
      </w:r>
    </w:p>
    <w:p w14:paraId="02436197" w14:textId="311AA324" w:rsidR="00E6075B" w:rsidRPr="00C27BCE" w:rsidRDefault="00E6075B" w:rsidP="002C6298">
      <w:pPr>
        <w:pStyle w:val="BodyText"/>
        <w:kinsoku w:val="0"/>
        <w:overflowPunct w:val="0"/>
        <w:rPr>
          <w:sz w:val="22"/>
          <w:szCs w:val="22"/>
        </w:rPr>
      </w:pPr>
      <w:r w:rsidRPr="00C27BCE">
        <w:rPr>
          <w:sz w:val="22"/>
          <w:szCs w:val="22"/>
        </w:rPr>
        <w:t>Qualified</w:t>
      </w:r>
      <w:r w:rsidRPr="00C27BCE">
        <w:rPr>
          <w:spacing w:val="-8"/>
          <w:sz w:val="22"/>
          <w:szCs w:val="22"/>
        </w:rPr>
        <w:t xml:space="preserve"> </w:t>
      </w:r>
      <w:bookmarkStart w:id="1" w:name="_Int_7jYk7S2B"/>
      <w:r w:rsidRPr="00C27BCE">
        <w:rPr>
          <w:sz w:val="22"/>
          <w:szCs w:val="22"/>
        </w:rPr>
        <w:t>pack</w:t>
      </w:r>
      <w:bookmarkEnd w:id="1"/>
      <w:r w:rsidRPr="00C27BCE">
        <w:rPr>
          <w:spacing w:val="-10"/>
          <w:sz w:val="22"/>
          <w:szCs w:val="22"/>
        </w:rPr>
        <w:t xml:space="preserve"> </w:t>
      </w:r>
      <w:r w:rsidRPr="00C27BCE">
        <w:rPr>
          <w:sz w:val="22"/>
          <w:szCs w:val="22"/>
        </w:rPr>
        <w:t>racers</w:t>
      </w:r>
      <w:r w:rsidRPr="00C27BCE">
        <w:rPr>
          <w:spacing w:val="-9"/>
          <w:sz w:val="22"/>
          <w:szCs w:val="22"/>
        </w:rPr>
        <w:t xml:space="preserve"> </w:t>
      </w:r>
      <w:r w:rsidRPr="00C27BCE">
        <w:rPr>
          <w:sz w:val="22"/>
          <w:szCs w:val="22"/>
        </w:rPr>
        <w:t>$</w:t>
      </w:r>
      <w:r w:rsidR="004401DD" w:rsidRPr="00C27BCE">
        <w:rPr>
          <w:sz w:val="22"/>
          <w:szCs w:val="22"/>
        </w:rPr>
        <w:t>9</w:t>
      </w:r>
      <w:r w:rsidR="09DE53EB" w:rsidRPr="00C27BCE">
        <w:rPr>
          <w:sz w:val="22"/>
          <w:szCs w:val="22"/>
        </w:rPr>
        <w:t>.00</w:t>
      </w:r>
      <w:r w:rsidRPr="00C27BCE">
        <w:rPr>
          <w:spacing w:val="-8"/>
          <w:sz w:val="22"/>
          <w:szCs w:val="22"/>
        </w:rPr>
        <w:t xml:space="preserve"> </w:t>
      </w:r>
      <w:r w:rsidRPr="00C27BCE">
        <w:rPr>
          <w:sz w:val="22"/>
          <w:szCs w:val="22"/>
        </w:rPr>
        <w:t>per</w:t>
      </w:r>
      <w:r w:rsidRPr="00C27BCE">
        <w:rPr>
          <w:spacing w:val="-8"/>
          <w:sz w:val="22"/>
          <w:szCs w:val="22"/>
        </w:rPr>
        <w:t xml:space="preserve"> </w:t>
      </w:r>
      <w:r w:rsidRPr="00C27BCE">
        <w:rPr>
          <w:sz w:val="22"/>
          <w:szCs w:val="22"/>
        </w:rPr>
        <w:t>car.</w:t>
      </w:r>
      <w:r w:rsidRPr="00C27BCE">
        <w:rPr>
          <w:spacing w:val="-9"/>
          <w:sz w:val="22"/>
          <w:szCs w:val="22"/>
        </w:rPr>
        <w:t xml:space="preserve"> </w:t>
      </w:r>
      <w:r w:rsidRPr="00C27BCE">
        <w:rPr>
          <w:sz w:val="22"/>
          <w:szCs w:val="22"/>
        </w:rPr>
        <w:t>Family</w:t>
      </w:r>
      <w:r w:rsidRPr="00C27BCE">
        <w:rPr>
          <w:spacing w:val="-12"/>
          <w:sz w:val="22"/>
          <w:szCs w:val="22"/>
        </w:rPr>
        <w:t xml:space="preserve"> </w:t>
      </w:r>
      <w:r w:rsidRPr="00C27BCE">
        <w:rPr>
          <w:sz w:val="22"/>
          <w:szCs w:val="22"/>
        </w:rPr>
        <w:t>racers</w:t>
      </w:r>
      <w:r w:rsidRPr="00C27BCE">
        <w:rPr>
          <w:spacing w:val="-11"/>
          <w:sz w:val="22"/>
          <w:szCs w:val="22"/>
        </w:rPr>
        <w:t xml:space="preserve"> </w:t>
      </w:r>
      <w:r w:rsidRPr="00C27BCE">
        <w:rPr>
          <w:sz w:val="22"/>
          <w:szCs w:val="22"/>
        </w:rPr>
        <w:t>(no</w:t>
      </w:r>
      <w:r w:rsidRPr="00C27BCE">
        <w:rPr>
          <w:spacing w:val="-8"/>
          <w:sz w:val="22"/>
          <w:szCs w:val="22"/>
        </w:rPr>
        <w:t xml:space="preserve"> </w:t>
      </w:r>
      <w:r w:rsidRPr="00C27BCE">
        <w:rPr>
          <w:sz w:val="22"/>
          <w:szCs w:val="22"/>
        </w:rPr>
        <w:t>trophies</w:t>
      </w:r>
      <w:r w:rsidRPr="00C27BCE">
        <w:rPr>
          <w:spacing w:val="-11"/>
          <w:sz w:val="22"/>
          <w:szCs w:val="22"/>
        </w:rPr>
        <w:t xml:space="preserve"> </w:t>
      </w:r>
      <w:r w:rsidRPr="00C27BCE">
        <w:rPr>
          <w:sz w:val="22"/>
          <w:szCs w:val="22"/>
        </w:rPr>
        <w:t xml:space="preserve">this is for </w:t>
      </w:r>
      <w:r w:rsidR="00CD4490" w:rsidRPr="00C27BCE">
        <w:rPr>
          <w:sz w:val="22"/>
          <w:szCs w:val="22"/>
        </w:rPr>
        <w:t>bragging</w:t>
      </w:r>
      <w:r w:rsidRPr="00C27BCE">
        <w:rPr>
          <w:sz w:val="22"/>
          <w:szCs w:val="22"/>
        </w:rPr>
        <w:t xml:space="preserve"> </w:t>
      </w:r>
      <w:r w:rsidR="00CD4490" w:rsidRPr="00C27BCE">
        <w:rPr>
          <w:sz w:val="22"/>
          <w:szCs w:val="22"/>
        </w:rPr>
        <w:t xml:space="preserve">rights </w:t>
      </w:r>
      <w:r w:rsidRPr="00C27BCE">
        <w:rPr>
          <w:sz w:val="22"/>
          <w:szCs w:val="22"/>
        </w:rPr>
        <w:t>only) $</w:t>
      </w:r>
      <w:r w:rsidR="00FF3920" w:rsidRPr="00C27BCE">
        <w:rPr>
          <w:sz w:val="22"/>
          <w:szCs w:val="22"/>
        </w:rPr>
        <w:t xml:space="preserve">9.00 per </w:t>
      </w:r>
      <w:r w:rsidRPr="00C27BCE">
        <w:rPr>
          <w:sz w:val="22"/>
          <w:szCs w:val="22"/>
        </w:rPr>
        <w:t>car.</w:t>
      </w:r>
    </w:p>
    <w:p w14:paraId="62486C05" w14:textId="77777777" w:rsidR="00E6075B" w:rsidRPr="00C27BCE" w:rsidRDefault="00E6075B" w:rsidP="002C6298">
      <w:pPr>
        <w:pStyle w:val="BodyText"/>
        <w:kinsoku w:val="0"/>
        <w:overflowPunct w:val="0"/>
        <w:rPr>
          <w:sz w:val="22"/>
          <w:szCs w:val="22"/>
        </w:rPr>
      </w:pPr>
    </w:p>
    <w:p w14:paraId="620C4961" w14:textId="45873000" w:rsidR="00E6075B" w:rsidRPr="00C27BCE" w:rsidRDefault="00E6075B" w:rsidP="002C6298">
      <w:pPr>
        <w:pStyle w:val="BodyText"/>
        <w:kinsoku w:val="0"/>
        <w:overflowPunct w:val="0"/>
        <w:rPr>
          <w:color w:val="000000" w:themeColor="text1"/>
          <w:sz w:val="22"/>
          <w:szCs w:val="22"/>
        </w:rPr>
      </w:pPr>
      <w:r w:rsidRPr="00C27BCE">
        <w:rPr>
          <w:sz w:val="22"/>
          <w:szCs w:val="22"/>
        </w:rPr>
        <w:t xml:space="preserve">Registration can be done on </w:t>
      </w:r>
      <w:proofErr w:type="spellStart"/>
      <w:r w:rsidRPr="00C27BCE">
        <w:rPr>
          <w:sz w:val="22"/>
          <w:szCs w:val="22"/>
        </w:rPr>
        <w:t>Blackpug</w:t>
      </w:r>
      <w:proofErr w:type="spellEnd"/>
      <w:r w:rsidRPr="00C27BCE">
        <w:rPr>
          <w:sz w:val="22"/>
          <w:szCs w:val="22"/>
        </w:rPr>
        <w:t xml:space="preserve"> </w:t>
      </w:r>
    </w:p>
    <w:p w14:paraId="2682D87E" w14:textId="556B9593" w:rsidR="002C6298" w:rsidRPr="00C27BCE" w:rsidRDefault="002C6298" w:rsidP="002C6298">
      <w:pPr>
        <w:pStyle w:val="BodyText"/>
        <w:kinsoku w:val="0"/>
        <w:overflowPunct w:val="0"/>
        <w:rPr>
          <w:color w:val="000000"/>
          <w:sz w:val="22"/>
          <w:szCs w:val="22"/>
        </w:rPr>
      </w:pPr>
      <w:r w:rsidRPr="00C27BCE"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F4460EF" wp14:editId="2EE07648">
            <wp:simplePos x="0" y="0"/>
            <wp:positionH relativeFrom="column">
              <wp:posOffset>2876550</wp:posOffset>
            </wp:positionH>
            <wp:positionV relativeFrom="paragraph">
              <wp:posOffset>195580</wp:posOffset>
            </wp:positionV>
            <wp:extent cx="591185" cy="591185"/>
            <wp:effectExtent l="0" t="0" r="0" b="0"/>
            <wp:wrapNone/>
            <wp:docPr id="5868979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75B" w:rsidRPr="00C27BCE">
        <w:rPr>
          <w:sz w:val="22"/>
          <w:szCs w:val="22"/>
        </w:rPr>
        <w:t xml:space="preserve"> </w:t>
      </w:r>
      <w:hyperlink r:id="rId8" w:history="1">
        <w:r w:rsidR="00E6075B" w:rsidRPr="00C27BCE">
          <w:rPr>
            <w:color w:val="000000"/>
            <w:sz w:val="22"/>
            <w:szCs w:val="22"/>
          </w:rPr>
          <w:t>Late registration of $</w:t>
        </w:r>
        <w:r w:rsidR="004401DD" w:rsidRPr="00C27BCE">
          <w:rPr>
            <w:color w:val="000000"/>
            <w:sz w:val="22"/>
            <w:szCs w:val="22"/>
          </w:rPr>
          <w:t>3</w:t>
        </w:r>
        <w:r w:rsidR="00E6075B" w:rsidRPr="00C27BCE">
          <w:rPr>
            <w:color w:val="000000"/>
            <w:sz w:val="22"/>
            <w:szCs w:val="22"/>
          </w:rPr>
          <w:t>.</w:t>
        </w:r>
        <w:r w:rsidR="671B5B95" w:rsidRPr="00C27BCE">
          <w:rPr>
            <w:color w:val="000000"/>
            <w:sz w:val="22"/>
            <w:szCs w:val="22"/>
          </w:rPr>
          <w:t>00</w:t>
        </w:r>
        <w:r w:rsidR="00E6075B" w:rsidRPr="00C27BCE">
          <w:rPr>
            <w:color w:val="000000"/>
            <w:sz w:val="22"/>
            <w:szCs w:val="22"/>
          </w:rPr>
          <w:t xml:space="preserve"> per racer starts</w:t>
        </w:r>
        <w:r w:rsidR="00E6075B" w:rsidRPr="00C27BCE">
          <w:rPr>
            <w:color w:val="000000"/>
            <w:spacing w:val="-1"/>
            <w:sz w:val="22"/>
            <w:szCs w:val="22"/>
          </w:rPr>
          <w:t xml:space="preserve"> </w:t>
        </w:r>
        <w:r w:rsidR="56A90959" w:rsidRPr="00C27BCE">
          <w:rPr>
            <w:color w:val="000000"/>
            <w:spacing w:val="-1"/>
            <w:sz w:val="22"/>
            <w:szCs w:val="22"/>
          </w:rPr>
          <w:t>March 28</w:t>
        </w:r>
        <w:r w:rsidR="00E6075B" w:rsidRPr="00C27BCE">
          <w:rPr>
            <w:color w:val="000000"/>
            <w:sz w:val="22"/>
            <w:szCs w:val="22"/>
          </w:rPr>
          <w:t>,</w:t>
        </w:r>
        <w:r w:rsidR="00E6075B" w:rsidRPr="00C27BCE">
          <w:rPr>
            <w:color w:val="000000"/>
            <w:spacing w:val="-3"/>
            <w:sz w:val="22"/>
            <w:szCs w:val="22"/>
          </w:rPr>
          <w:t xml:space="preserve"> </w:t>
        </w:r>
        <w:r w:rsidR="00E6075B" w:rsidRPr="00C27BCE">
          <w:rPr>
            <w:color w:val="000000"/>
            <w:sz w:val="22"/>
            <w:szCs w:val="22"/>
          </w:rPr>
          <w:t>202</w:t>
        </w:r>
        <w:r w:rsidR="2B45C667" w:rsidRPr="00C27BCE">
          <w:rPr>
            <w:color w:val="000000"/>
            <w:sz w:val="22"/>
            <w:szCs w:val="22"/>
          </w:rPr>
          <w:t>6</w:t>
        </w:r>
        <w:r w:rsidR="7BB3AA89" w:rsidRPr="00C27BCE">
          <w:rPr>
            <w:color w:val="000000"/>
            <w:sz w:val="22"/>
            <w:szCs w:val="22"/>
          </w:rPr>
          <w:t>.</w:t>
        </w:r>
      </w:hyperlink>
      <w:r w:rsidR="7BB3AA89" w:rsidRPr="00C27BCE">
        <w:rPr>
          <w:color w:val="000000"/>
          <w:sz w:val="22"/>
          <w:szCs w:val="22"/>
        </w:rPr>
        <w:t xml:space="preserve">  </w:t>
      </w:r>
      <w:r w:rsidR="00E6075B" w:rsidRPr="00C27BCE">
        <w:rPr>
          <w:color w:val="000000"/>
          <w:sz w:val="22"/>
          <w:szCs w:val="22"/>
        </w:rPr>
        <w:t xml:space="preserve"> </w:t>
      </w:r>
      <w:r w:rsidR="6F63478E" w:rsidRPr="00C27BCE">
        <w:rPr>
          <w:color w:val="000000"/>
          <w:sz w:val="22"/>
          <w:szCs w:val="22"/>
        </w:rPr>
        <w:t xml:space="preserve">  </w:t>
      </w:r>
      <w:r w:rsidR="22264841" w:rsidRPr="00C27BCE">
        <w:rPr>
          <w:color w:val="000000"/>
          <w:sz w:val="22"/>
          <w:szCs w:val="22"/>
        </w:rPr>
        <w:t>The</w:t>
      </w:r>
      <w:r w:rsidR="3918A6AD" w:rsidRPr="00C27BCE">
        <w:rPr>
          <w:color w:val="000000"/>
          <w:sz w:val="22"/>
          <w:szCs w:val="22"/>
        </w:rPr>
        <w:t xml:space="preserve"> deadline</w:t>
      </w:r>
      <w:r w:rsidR="00E6075B" w:rsidRPr="00C27BCE">
        <w:rPr>
          <w:color w:val="000000"/>
          <w:sz w:val="22"/>
          <w:szCs w:val="22"/>
        </w:rPr>
        <w:t xml:space="preserve"> to register is Friday, March </w:t>
      </w:r>
      <w:r w:rsidR="33DB2AAD" w:rsidRPr="00C27BCE">
        <w:rPr>
          <w:color w:val="000000"/>
          <w:sz w:val="22"/>
          <w:szCs w:val="22"/>
        </w:rPr>
        <w:t>2</w:t>
      </w:r>
      <w:r w:rsidR="71C66781" w:rsidRPr="00C27BCE">
        <w:rPr>
          <w:color w:val="000000"/>
          <w:sz w:val="22"/>
          <w:szCs w:val="22"/>
        </w:rPr>
        <w:t>7</w:t>
      </w:r>
      <w:r w:rsidR="33DB2AAD" w:rsidRPr="00C27BCE">
        <w:rPr>
          <w:color w:val="000000"/>
          <w:sz w:val="22"/>
          <w:szCs w:val="22"/>
          <w:vertAlign w:val="superscript"/>
        </w:rPr>
        <w:t>th</w:t>
      </w:r>
      <w:r w:rsidR="03949465" w:rsidRPr="00C27BCE">
        <w:rPr>
          <w:color w:val="000000"/>
          <w:sz w:val="22"/>
          <w:szCs w:val="22"/>
        </w:rPr>
        <w:t>, 2026</w:t>
      </w:r>
    </w:p>
    <w:p w14:paraId="4101652C" w14:textId="1E92FBC5" w:rsidR="00E6075B" w:rsidRPr="00C27BCE" w:rsidRDefault="005767DC" w:rsidP="002C6298">
      <w:pPr>
        <w:pStyle w:val="BodyText"/>
        <w:kinsoku w:val="0"/>
        <w:overflowPunct w:val="0"/>
        <w:rPr>
          <w:color w:val="000000"/>
          <w:sz w:val="22"/>
          <w:szCs w:val="22"/>
        </w:rPr>
        <w:sectPr w:rsidR="00E6075B" w:rsidRPr="00C27BCE" w:rsidSect="00780466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2887" w:space="40"/>
            <w:col w:w="7873"/>
          </w:cols>
          <w:noEndnote/>
          <w:docGrid w:linePitch="299"/>
        </w:sectPr>
      </w:pPr>
      <w:r w:rsidRPr="00C27BCE">
        <w:rPr>
          <w:sz w:val="22"/>
          <w:szCs w:val="22"/>
        </w:rPr>
        <w:t xml:space="preserve"> </w:t>
      </w:r>
      <w:hyperlink r:id="rId9" w:history="1">
        <w:r w:rsidRPr="00C27BCE">
          <w:rPr>
            <w:rStyle w:val="Hyperlink"/>
            <w:sz w:val="22"/>
            <w:szCs w:val="22"/>
          </w:rPr>
          <w:t>https://scoutingevent.com/596-ALBpwd26</w:t>
        </w:r>
      </w:hyperlink>
      <w:r w:rsidRPr="00C27BCE">
        <w:rPr>
          <w:color w:val="000000"/>
          <w:sz w:val="22"/>
          <w:szCs w:val="22"/>
        </w:rPr>
        <w:t xml:space="preserve">                 </w:t>
      </w:r>
    </w:p>
    <w:p w14:paraId="255CAF77" w14:textId="4979C657" w:rsidR="00E6075B" w:rsidRPr="00C27BCE" w:rsidRDefault="00C27BCE" w:rsidP="002C6298">
      <w:pPr>
        <w:pStyle w:val="BodyText"/>
        <w:kinsoku w:val="0"/>
        <w:overflowPunct w:val="0"/>
        <w:spacing w:line="286" w:lineRule="exact"/>
        <w:ind w:left="1440"/>
        <w:rPr>
          <w:spacing w:val="-2"/>
          <w:sz w:val="22"/>
          <w:szCs w:val="22"/>
        </w:rPr>
      </w:pPr>
      <w:r w:rsidRPr="00C27BCE">
        <w:rPr>
          <w:spacing w:val="-2"/>
          <w:sz w:val="22"/>
          <w:szCs w:val="22"/>
        </w:rPr>
        <w:t xml:space="preserve"> </w:t>
      </w:r>
      <w:r w:rsidR="00E6075B" w:rsidRPr="00C27BCE">
        <w:rPr>
          <w:spacing w:val="-2"/>
          <w:sz w:val="22"/>
          <w:szCs w:val="22"/>
        </w:rPr>
        <w:t>Check-In</w:t>
      </w:r>
      <w:r w:rsidR="00E6075B" w:rsidRPr="00C27BCE">
        <w:rPr>
          <w:spacing w:val="-7"/>
          <w:sz w:val="22"/>
          <w:szCs w:val="22"/>
        </w:rPr>
        <w:t xml:space="preserve"> </w:t>
      </w:r>
      <w:r w:rsidR="00E6075B" w:rsidRPr="00C27BCE">
        <w:rPr>
          <w:spacing w:val="-2"/>
          <w:sz w:val="22"/>
          <w:szCs w:val="22"/>
        </w:rPr>
        <w:t>and</w:t>
      </w:r>
      <w:r w:rsidR="00E6075B" w:rsidRPr="00C27BCE">
        <w:rPr>
          <w:spacing w:val="-6"/>
          <w:sz w:val="22"/>
          <w:szCs w:val="22"/>
        </w:rPr>
        <w:t xml:space="preserve"> </w:t>
      </w:r>
      <w:r w:rsidR="00E6075B" w:rsidRPr="00C27BCE">
        <w:rPr>
          <w:spacing w:val="-2"/>
          <w:sz w:val="22"/>
          <w:szCs w:val="22"/>
        </w:rPr>
        <w:t>Inspection</w:t>
      </w:r>
    </w:p>
    <w:p w14:paraId="4B99056E" w14:textId="12184E1F" w:rsidR="00250B12" w:rsidRPr="00C27BCE" w:rsidRDefault="00C27BCE" w:rsidP="002C6298">
      <w:pPr>
        <w:pStyle w:val="BodyText"/>
        <w:tabs>
          <w:tab w:val="left" w:pos="6692"/>
        </w:tabs>
        <w:kinsoku w:val="0"/>
        <w:overflowPunct w:val="0"/>
        <w:spacing w:line="290" w:lineRule="exact"/>
        <w:ind w:left="1440"/>
        <w:rPr>
          <w:spacing w:val="-5"/>
          <w:sz w:val="22"/>
          <w:szCs w:val="22"/>
        </w:rPr>
        <w:sectPr w:rsidR="00250B12" w:rsidRPr="00C27BCE">
          <w:type w:val="continuous"/>
          <w:pgSz w:w="12240" w:h="15840"/>
          <w:pgMar w:top="1140" w:right="720" w:bottom="280" w:left="1080" w:header="720" w:footer="720" w:gutter="0"/>
          <w:cols w:space="720" w:equalWidth="0">
            <w:col w:w="10440"/>
          </w:cols>
          <w:noEndnote/>
        </w:sectPr>
      </w:pPr>
      <w:r w:rsidRPr="00C27BCE">
        <w:rPr>
          <w:spacing w:val="-5"/>
          <w:sz w:val="22"/>
          <w:szCs w:val="22"/>
        </w:rPr>
        <w:t xml:space="preserve"> </w:t>
      </w:r>
      <w:r w:rsidR="00250B12" w:rsidRPr="00C27BCE">
        <w:rPr>
          <w:spacing w:val="-5"/>
          <w:sz w:val="22"/>
          <w:szCs w:val="22"/>
        </w:rPr>
        <w:t>All Dens</w:t>
      </w:r>
      <w:r w:rsidR="00CD4490" w:rsidRPr="00C27BCE">
        <w:rPr>
          <w:spacing w:val="-5"/>
          <w:sz w:val="22"/>
          <w:szCs w:val="22"/>
        </w:rPr>
        <w:t xml:space="preserve"> begin promptly</w:t>
      </w:r>
      <w:r w:rsidR="00250B12" w:rsidRPr="00C27BCE">
        <w:rPr>
          <w:spacing w:val="-5"/>
          <w:sz w:val="22"/>
          <w:szCs w:val="22"/>
        </w:rPr>
        <w:tab/>
        <w:t>9:00AM – 10:00AM</w:t>
      </w:r>
    </w:p>
    <w:p w14:paraId="62E81473" w14:textId="46359EC2" w:rsidR="002C6298" w:rsidRPr="00C27BCE" w:rsidRDefault="00CD4490" w:rsidP="002C6298">
      <w:pPr>
        <w:pStyle w:val="BodyText"/>
        <w:kinsoku w:val="0"/>
        <w:overflowPunct w:val="0"/>
        <w:jc w:val="right"/>
        <w:rPr>
          <w:spacing w:val="-2"/>
          <w:sz w:val="22"/>
          <w:szCs w:val="22"/>
        </w:rPr>
      </w:pPr>
      <w:r w:rsidRPr="00C27BCE">
        <w:rPr>
          <w:spacing w:val="-2"/>
          <w:sz w:val="22"/>
          <w:szCs w:val="22"/>
        </w:rPr>
        <w:t xml:space="preserve">              </w:t>
      </w:r>
      <w:r w:rsidR="002C6298" w:rsidRPr="00C27BCE">
        <w:rPr>
          <w:spacing w:val="-2"/>
          <w:sz w:val="22"/>
          <w:szCs w:val="22"/>
        </w:rPr>
        <w:t xml:space="preserve"> </w:t>
      </w:r>
      <w:r w:rsidRPr="00C27BCE">
        <w:rPr>
          <w:spacing w:val="-2"/>
          <w:sz w:val="22"/>
          <w:szCs w:val="22"/>
        </w:rPr>
        <w:t xml:space="preserve">All cars must be </w:t>
      </w:r>
    </w:p>
    <w:p w14:paraId="20DD3BAE" w14:textId="77777777" w:rsidR="002C6298" w:rsidRPr="00C27BCE" w:rsidRDefault="002C6298" w:rsidP="002C6298">
      <w:pPr>
        <w:pStyle w:val="BodyText"/>
        <w:kinsoku w:val="0"/>
        <w:overflowPunct w:val="0"/>
        <w:jc w:val="right"/>
        <w:rPr>
          <w:spacing w:val="-2"/>
          <w:sz w:val="22"/>
          <w:szCs w:val="22"/>
        </w:rPr>
      </w:pPr>
    </w:p>
    <w:p w14:paraId="32FAC962" w14:textId="04E002EF" w:rsidR="00E6075B" w:rsidRDefault="00E6075B" w:rsidP="002C6298">
      <w:pPr>
        <w:pStyle w:val="BodyText"/>
        <w:kinsoku w:val="0"/>
        <w:overflowPunct w:val="0"/>
        <w:jc w:val="right"/>
        <w:rPr>
          <w:spacing w:val="-2"/>
          <w:sz w:val="22"/>
          <w:szCs w:val="22"/>
        </w:rPr>
      </w:pPr>
      <w:r w:rsidRPr="00C27BCE">
        <w:rPr>
          <w:spacing w:val="-2"/>
          <w:sz w:val="22"/>
          <w:szCs w:val="22"/>
        </w:rPr>
        <w:t>Races:</w:t>
      </w:r>
    </w:p>
    <w:p w14:paraId="4EC00E0E" w14:textId="77777777" w:rsidR="00C27BCE" w:rsidRPr="00C27BCE" w:rsidRDefault="00C27BCE" w:rsidP="002C6298">
      <w:pPr>
        <w:pStyle w:val="BodyText"/>
        <w:kinsoku w:val="0"/>
        <w:overflowPunct w:val="0"/>
        <w:jc w:val="right"/>
        <w:rPr>
          <w:spacing w:val="-2"/>
          <w:sz w:val="22"/>
          <w:szCs w:val="22"/>
        </w:rPr>
      </w:pPr>
    </w:p>
    <w:p w14:paraId="4DE5D317" w14:textId="77777777" w:rsidR="002C6298" w:rsidRPr="00C27BCE" w:rsidRDefault="002C6298" w:rsidP="002C6298">
      <w:pPr>
        <w:pStyle w:val="BodyText"/>
        <w:kinsoku w:val="0"/>
        <w:overflowPunct w:val="0"/>
        <w:jc w:val="right"/>
        <w:rPr>
          <w:spacing w:val="-2"/>
          <w:sz w:val="22"/>
          <w:szCs w:val="22"/>
        </w:rPr>
      </w:pPr>
    </w:p>
    <w:p w14:paraId="775180F8" w14:textId="292BDFD4" w:rsidR="00CD4490" w:rsidRPr="00C27BCE" w:rsidRDefault="00E6075B" w:rsidP="002C6298">
      <w:pPr>
        <w:pStyle w:val="BodyText"/>
        <w:kinsoku w:val="0"/>
        <w:overflowPunct w:val="0"/>
        <w:rPr>
          <w:sz w:val="22"/>
          <w:szCs w:val="22"/>
        </w:rPr>
      </w:pPr>
      <w:r w:rsidRPr="00C27BCE">
        <w:rPr>
          <w:rFonts w:ascii="Times New Roman" w:hAnsi="Times New Roman" w:cs="Times New Roman"/>
          <w:sz w:val="22"/>
          <w:szCs w:val="22"/>
        </w:rPr>
        <w:br w:type="column"/>
      </w:r>
      <w:r w:rsidR="00CD4490" w:rsidRPr="00C27BCE">
        <w:rPr>
          <w:rFonts w:ascii="Times New Roman" w:hAnsi="Times New Roman" w:cs="Times New Roman"/>
          <w:sz w:val="22"/>
          <w:szCs w:val="22"/>
        </w:rPr>
        <w:t>checked in at this time</w:t>
      </w:r>
    </w:p>
    <w:p w14:paraId="635BD628" w14:textId="77777777" w:rsidR="002C6298" w:rsidRPr="00C27BCE" w:rsidRDefault="002C6298" w:rsidP="002C6298">
      <w:pPr>
        <w:pStyle w:val="BodyText"/>
        <w:kinsoku w:val="0"/>
        <w:overflowPunct w:val="0"/>
        <w:spacing w:line="235" w:lineRule="auto"/>
        <w:rPr>
          <w:sz w:val="22"/>
          <w:szCs w:val="22"/>
        </w:rPr>
      </w:pPr>
    </w:p>
    <w:p w14:paraId="3AB9461A" w14:textId="77777777" w:rsidR="00C27BCE" w:rsidRDefault="00C27BCE" w:rsidP="002C6298">
      <w:pPr>
        <w:pStyle w:val="BodyText"/>
        <w:kinsoku w:val="0"/>
        <w:overflowPunct w:val="0"/>
        <w:spacing w:line="235" w:lineRule="auto"/>
        <w:rPr>
          <w:sz w:val="22"/>
          <w:szCs w:val="22"/>
        </w:rPr>
      </w:pPr>
    </w:p>
    <w:p w14:paraId="6D83BA35" w14:textId="38E816A3" w:rsidR="00250B12" w:rsidRPr="00C27BCE" w:rsidRDefault="00250B12" w:rsidP="002C6298">
      <w:pPr>
        <w:pStyle w:val="BodyText"/>
        <w:kinsoku w:val="0"/>
        <w:overflowPunct w:val="0"/>
        <w:spacing w:line="235" w:lineRule="auto"/>
        <w:rPr>
          <w:sz w:val="22"/>
          <w:szCs w:val="22"/>
        </w:rPr>
      </w:pPr>
      <w:r w:rsidRPr="00C27BCE">
        <w:rPr>
          <w:sz w:val="22"/>
          <w:szCs w:val="22"/>
        </w:rPr>
        <w:t>All Den Racing Begins</w:t>
      </w:r>
      <w:r w:rsidR="002C6298" w:rsidRPr="00C27BCE">
        <w:rPr>
          <w:sz w:val="22"/>
          <w:szCs w:val="22"/>
        </w:rPr>
        <w:t xml:space="preserve">            </w:t>
      </w:r>
    </w:p>
    <w:p w14:paraId="1E95C0F0" w14:textId="11A82DFE" w:rsidR="00E6075B" w:rsidRPr="00C27BCE" w:rsidRDefault="00E6075B" w:rsidP="002C6298">
      <w:pPr>
        <w:pStyle w:val="BodyText"/>
        <w:kinsoku w:val="0"/>
        <w:overflowPunct w:val="0"/>
        <w:spacing w:line="235" w:lineRule="auto"/>
        <w:rPr>
          <w:spacing w:val="-2"/>
          <w:sz w:val="22"/>
          <w:szCs w:val="22"/>
        </w:rPr>
      </w:pPr>
      <w:r w:rsidRPr="00C27BCE">
        <w:rPr>
          <w:spacing w:val="-2"/>
          <w:sz w:val="22"/>
          <w:szCs w:val="22"/>
        </w:rPr>
        <w:t>Overall</w:t>
      </w:r>
      <w:r w:rsidR="00250B12" w:rsidRPr="00C27BCE">
        <w:rPr>
          <w:spacing w:val="-2"/>
          <w:sz w:val="22"/>
          <w:szCs w:val="22"/>
        </w:rPr>
        <w:t xml:space="preserve"> Finals Begin</w:t>
      </w:r>
      <w:r w:rsidR="002C6298" w:rsidRPr="00C27BCE">
        <w:rPr>
          <w:spacing w:val="-2"/>
          <w:sz w:val="22"/>
          <w:szCs w:val="22"/>
        </w:rPr>
        <w:t xml:space="preserve"> </w:t>
      </w:r>
    </w:p>
    <w:p w14:paraId="3BF66233" w14:textId="65F174CB" w:rsidR="00E6075B" w:rsidRPr="00C27BCE" w:rsidRDefault="00E6075B" w:rsidP="002C6298">
      <w:pPr>
        <w:pStyle w:val="BodyText"/>
        <w:kinsoku w:val="0"/>
        <w:overflowPunct w:val="0"/>
        <w:spacing w:line="288" w:lineRule="exact"/>
        <w:rPr>
          <w:spacing w:val="-5"/>
          <w:sz w:val="22"/>
          <w:szCs w:val="22"/>
        </w:rPr>
      </w:pPr>
      <w:r w:rsidRPr="00C27BCE">
        <w:rPr>
          <w:spacing w:val="-2"/>
          <w:sz w:val="22"/>
          <w:szCs w:val="22"/>
        </w:rPr>
        <w:t>Grand</w:t>
      </w:r>
      <w:r w:rsidRPr="00C27BCE">
        <w:rPr>
          <w:spacing w:val="-8"/>
          <w:sz w:val="22"/>
          <w:szCs w:val="22"/>
        </w:rPr>
        <w:t xml:space="preserve"> </w:t>
      </w:r>
      <w:r w:rsidRPr="00C27BCE">
        <w:rPr>
          <w:spacing w:val="-2"/>
          <w:sz w:val="22"/>
          <w:szCs w:val="22"/>
        </w:rPr>
        <w:t>Champion</w:t>
      </w:r>
      <w:r w:rsidRPr="00C27BCE">
        <w:rPr>
          <w:spacing w:val="-7"/>
          <w:sz w:val="22"/>
          <w:szCs w:val="22"/>
        </w:rPr>
        <w:t xml:space="preserve"> </w:t>
      </w:r>
      <w:r w:rsidRPr="00C27BCE">
        <w:rPr>
          <w:spacing w:val="-5"/>
          <w:sz w:val="22"/>
          <w:szCs w:val="22"/>
        </w:rPr>
        <w:t>and</w:t>
      </w:r>
      <w:r w:rsidR="00250B12" w:rsidRPr="00C27BCE">
        <w:rPr>
          <w:spacing w:val="-5"/>
          <w:sz w:val="22"/>
          <w:szCs w:val="22"/>
        </w:rPr>
        <w:t xml:space="preserve"> Awards                                                  </w:t>
      </w:r>
    </w:p>
    <w:p w14:paraId="4DDBEF00" w14:textId="77777777" w:rsidR="00E6075B" w:rsidRPr="00C27BCE" w:rsidRDefault="00E6075B" w:rsidP="002C6298">
      <w:pPr>
        <w:pStyle w:val="BodyText"/>
        <w:kinsoku w:val="0"/>
        <w:overflowPunct w:val="0"/>
        <w:rPr>
          <w:sz w:val="22"/>
          <w:szCs w:val="22"/>
        </w:rPr>
      </w:pPr>
      <w:r w:rsidRPr="00C27BCE">
        <w:rPr>
          <w:rFonts w:ascii="Times New Roman" w:hAnsi="Times New Roman" w:cs="Times New Roman"/>
          <w:sz w:val="22"/>
          <w:szCs w:val="22"/>
        </w:rPr>
        <w:br w:type="column"/>
      </w:r>
    </w:p>
    <w:p w14:paraId="29320AC0" w14:textId="77777777" w:rsidR="00CD4490" w:rsidRPr="00C27BCE" w:rsidRDefault="00CD4490" w:rsidP="002C6298">
      <w:pPr>
        <w:pStyle w:val="BodyText"/>
        <w:kinsoku w:val="0"/>
        <w:overflowPunct w:val="0"/>
        <w:spacing w:line="290" w:lineRule="exact"/>
        <w:rPr>
          <w:sz w:val="22"/>
          <w:szCs w:val="22"/>
        </w:rPr>
      </w:pPr>
    </w:p>
    <w:p w14:paraId="0C92E557" w14:textId="77777777" w:rsidR="00C27BCE" w:rsidRDefault="002C6298" w:rsidP="002C6298">
      <w:pPr>
        <w:pStyle w:val="BodyText"/>
        <w:kinsoku w:val="0"/>
        <w:overflowPunct w:val="0"/>
        <w:spacing w:line="290" w:lineRule="exact"/>
        <w:rPr>
          <w:sz w:val="22"/>
          <w:szCs w:val="22"/>
        </w:rPr>
      </w:pPr>
      <w:r w:rsidRPr="00C27BCE">
        <w:rPr>
          <w:sz w:val="22"/>
          <w:szCs w:val="22"/>
        </w:rPr>
        <w:t xml:space="preserve">                     </w:t>
      </w:r>
    </w:p>
    <w:p w14:paraId="59A91AB4" w14:textId="386C5771" w:rsidR="00E6075B" w:rsidRPr="00C27BCE" w:rsidRDefault="00C27BCE" w:rsidP="002C6298">
      <w:pPr>
        <w:pStyle w:val="BodyText"/>
        <w:kinsoku w:val="0"/>
        <w:overflowPunct w:val="0"/>
        <w:spacing w:line="290" w:lineRule="exact"/>
        <w:rPr>
          <w:spacing w:val="-5"/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="002C6298" w:rsidRPr="00C27BCE">
        <w:rPr>
          <w:sz w:val="22"/>
          <w:szCs w:val="22"/>
        </w:rPr>
        <w:t xml:space="preserve"> </w:t>
      </w:r>
      <w:r w:rsidR="00E6075B" w:rsidRPr="00C27BCE">
        <w:rPr>
          <w:sz w:val="22"/>
          <w:szCs w:val="22"/>
        </w:rPr>
        <w:t>1</w:t>
      </w:r>
      <w:r w:rsidR="00012DC2" w:rsidRPr="00C27BCE">
        <w:rPr>
          <w:sz w:val="22"/>
          <w:szCs w:val="22"/>
        </w:rPr>
        <w:t>0</w:t>
      </w:r>
      <w:r w:rsidR="00E6075B" w:rsidRPr="00C27BCE">
        <w:rPr>
          <w:sz w:val="22"/>
          <w:szCs w:val="22"/>
        </w:rPr>
        <w:t>:</w:t>
      </w:r>
      <w:r w:rsidR="00250B12" w:rsidRPr="00C27BCE">
        <w:rPr>
          <w:sz w:val="22"/>
          <w:szCs w:val="22"/>
        </w:rPr>
        <w:t xml:space="preserve">15 </w:t>
      </w:r>
      <w:r w:rsidR="00E6075B" w:rsidRPr="00C27BCE">
        <w:rPr>
          <w:spacing w:val="-5"/>
          <w:sz w:val="22"/>
          <w:szCs w:val="22"/>
        </w:rPr>
        <w:t>AM</w:t>
      </w:r>
    </w:p>
    <w:p w14:paraId="59BDBC1F" w14:textId="7A949797" w:rsidR="002C6298" w:rsidRPr="00C27BCE" w:rsidRDefault="002C6298" w:rsidP="002C6298">
      <w:pPr>
        <w:pStyle w:val="BodyText"/>
        <w:kinsoku w:val="0"/>
        <w:overflowPunct w:val="0"/>
        <w:spacing w:line="290" w:lineRule="exact"/>
        <w:rPr>
          <w:spacing w:val="-5"/>
          <w:sz w:val="22"/>
          <w:szCs w:val="22"/>
        </w:rPr>
      </w:pPr>
      <w:r w:rsidRPr="00C27BCE">
        <w:rPr>
          <w:spacing w:val="-5"/>
          <w:sz w:val="22"/>
          <w:szCs w:val="22"/>
        </w:rPr>
        <w:t xml:space="preserve">                        </w:t>
      </w:r>
      <w:r w:rsidR="00C27BCE">
        <w:rPr>
          <w:spacing w:val="-5"/>
          <w:sz w:val="22"/>
          <w:szCs w:val="22"/>
        </w:rPr>
        <w:t xml:space="preserve">     </w:t>
      </w:r>
      <w:r w:rsidR="00250B12" w:rsidRPr="00C27BCE">
        <w:rPr>
          <w:spacing w:val="-5"/>
          <w:sz w:val="22"/>
          <w:szCs w:val="22"/>
        </w:rPr>
        <w:t>11:30 AM</w:t>
      </w:r>
    </w:p>
    <w:p w14:paraId="2CD44F3E" w14:textId="3D6B6F4C" w:rsidR="00E6075B" w:rsidRPr="00C27BCE" w:rsidRDefault="00012DC2" w:rsidP="002C6298">
      <w:pPr>
        <w:pStyle w:val="BodyText"/>
        <w:kinsoku w:val="0"/>
        <w:overflowPunct w:val="0"/>
        <w:spacing w:line="290" w:lineRule="exact"/>
        <w:rPr>
          <w:spacing w:val="-5"/>
          <w:sz w:val="22"/>
          <w:szCs w:val="22"/>
        </w:rPr>
      </w:pPr>
      <w:r w:rsidRPr="00C27BCE">
        <w:rPr>
          <w:sz w:val="22"/>
          <w:szCs w:val="22"/>
        </w:rPr>
        <w:t xml:space="preserve">              </w:t>
      </w:r>
      <w:r w:rsidR="002C6298" w:rsidRPr="00C27BCE">
        <w:rPr>
          <w:sz w:val="22"/>
          <w:szCs w:val="22"/>
        </w:rPr>
        <w:t xml:space="preserve">       </w:t>
      </w:r>
      <w:r w:rsidRPr="00C27BCE">
        <w:rPr>
          <w:sz w:val="22"/>
          <w:szCs w:val="22"/>
        </w:rPr>
        <w:t xml:space="preserve"> </w:t>
      </w:r>
      <w:r w:rsidR="00C27BCE">
        <w:rPr>
          <w:sz w:val="22"/>
          <w:szCs w:val="22"/>
        </w:rPr>
        <w:t xml:space="preserve">     </w:t>
      </w:r>
      <w:r w:rsidRPr="00C27BCE">
        <w:rPr>
          <w:sz w:val="22"/>
          <w:szCs w:val="22"/>
        </w:rPr>
        <w:t>12</w:t>
      </w:r>
      <w:r w:rsidR="00E6075B" w:rsidRPr="00C27BCE">
        <w:rPr>
          <w:sz w:val="22"/>
          <w:szCs w:val="22"/>
        </w:rPr>
        <w:t>:</w:t>
      </w:r>
      <w:r w:rsidR="00250B12" w:rsidRPr="00C27BCE">
        <w:rPr>
          <w:sz w:val="22"/>
          <w:szCs w:val="22"/>
        </w:rPr>
        <w:t>15</w:t>
      </w:r>
      <w:r w:rsidR="00E6075B" w:rsidRPr="00C27BCE">
        <w:rPr>
          <w:spacing w:val="-10"/>
          <w:sz w:val="22"/>
          <w:szCs w:val="22"/>
        </w:rPr>
        <w:t xml:space="preserve"> </w:t>
      </w:r>
      <w:r w:rsidR="00E6075B" w:rsidRPr="00C27BCE">
        <w:rPr>
          <w:spacing w:val="-5"/>
          <w:sz w:val="22"/>
          <w:szCs w:val="22"/>
        </w:rPr>
        <w:t>PM</w:t>
      </w:r>
    </w:p>
    <w:p w14:paraId="3461D779" w14:textId="55D02D7A" w:rsidR="00250B12" w:rsidRPr="00C27BCE" w:rsidRDefault="00250B12" w:rsidP="002C6298">
      <w:pPr>
        <w:pStyle w:val="BodyText"/>
        <w:kinsoku w:val="0"/>
        <w:overflowPunct w:val="0"/>
        <w:rPr>
          <w:spacing w:val="-5"/>
          <w:sz w:val="22"/>
          <w:szCs w:val="22"/>
        </w:rPr>
        <w:sectPr w:rsidR="00250B12" w:rsidRPr="00C27BCE">
          <w:type w:val="continuous"/>
          <w:pgSz w:w="12240" w:h="15840"/>
          <w:pgMar w:top="1140" w:right="720" w:bottom="280" w:left="1080" w:header="720" w:footer="720" w:gutter="0"/>
          <w:cols w:num="3" w:space="720" w:equalWidth="0">
            <w:col w:w="3014" w:space="40"/>
            <w:col w:w="2374" w:space="39"/>
            <w:col w:w="4973"/>
          </w:cols>
          <w:noEndnote/>
        </w:sectPr>
      </w:pPr>
    </w:p>
    <w:p w14:paraId="55951BD0" w14:textId="0F5C4C03" w:rsidR="006951CC" w:rsidRPr="00C27BCE" w:rsidRDefault="006951CC" w:rsidP="002C6298">
      <w:pPr>
        <w:pStyle w:val="BodyText"/>
        <w:kinsoku w:val="0"/>
        <w:overflowPunct w:val="0"/>
        <w:spacing w:line="288" w:lineRule="exact"/>
        <w:rPr>
          <w:spacing w:val="-5"/>
          <w:sz w:val="22"/>
          <w:szCs w:val="22"/>
        </w:rPr>
      </w:pPr>
      <w:r w:rsidRPr="00C27BCE">
        <w:rPr>
          <w:spacing w:val="-5"/>
          <w:sz w:val="22"/>
          <w:szCs w:val="22"/>
        </w:rPr>
        <w:t xml:space="preserve">                                        </w:t>
      </w:r>
      <w:r w:rsidRPr="00C27BCE">
        <w:rPr>
          <w:spacing w:val="-5"/>
          <w:sz w:val="22"/>
          <w:szCs w:val="22"/>
        </w:rPr>
        <w:t>*Race times may vary   depending on racer participation levels.</w:t>
      </w:r>
    </w:p>
    <w:p w14:paraId="62B6BBBC" w14:textId="107D7D5A" w:rsidR="002C6298" w:rsidRPr="00C27BCE" w:rsidRDefault="007F6E7B" w:rsidP="002C6298">
      <w:pPr>
        <w:pStyle w:val="BodyText"/>
        <w:kinsoku w:val="0"/>
        <w:overflowPunct w:val="0"/>
        <w:spacing w:line="288" w:lineRule="exact"/>
        <w:rPr>
          <w:b/>
          <w:bCs/>
          <w:sz w:val="22"/>
          <w:szCs w:val="22"/>
        </w:rPr>
      </w:pPr>
      <w:r w:rsidRPr="00C27BCE">
        <w:rPr>
          <w:b/>
          <w:bCs/>
          <w:spacing w:val="-5"/>
          <w:sz w:val="22"/>
          <w:szCs w:val="22"/>
        </w:rPr>
        <w:t>Inspection:</w:t>
      </w:r>
      <w:r w:rsidRPr="00C27BCE">
        <w:rPr>
          <w:spacing w:val="-5"/>
          <w:sz w:val="22"/>
          <w:szCs w:val="22"/>
        </w:rPr>
        <w:t xml:space="preserve"> Cars</w:t>
      </w:r>
      <w:r w:rsidR="00E6075B" w:rsidRPr="00C27BCE">
        <w:rPr>
          <w:spacing w:val="-14"/>
          <w:sz w:val="22"/>
          <w:szCs w:val="22"/>
        </w:rPr>
        <w:t xml:space="preserve"> </w:t>
      </w:r>
      <w:r w:rsidR="00E6075B" w:rsidRPr="00C27BCE">
        <w:rPr>
          <w:sz w:val="22"/>
          <w:szCs w:val="22"/>
        </w:rPr>
        <w:t>must</w:t>
      </w:r>
      <w:r w:rsidR="00E6075B" w:rsidRPr="00C27BCE">
        <w:rPr>
          <w:spacing w:val="-14"/>
          <w:sz w:val="22"/>
          <w:szCs w:val="22"/>
        </w:rPr>
        <w:t xml:space="preserve"> </w:t>
      </w:r>
      <w:r w:rsidR="00E6075B" w:rsidRPr="00C27BCE">
        <w:rPr>
          <w:sz w:val="22"/>
          <w:szCs w:val="22"/>
        </w:rPr>
        <w:t>be</w:t>
      </w:r>
      <w:r w:rsidR="00E6075B" w:rsidRPr="00C27BCE">
        <w:rPr>
          <w:spacing w:val="-13"/>
          <w:sz w:val="22"/>
          <w:szCs w:val="22"/>
        </w:rPr>
        <w:t xml:space="preserve"> </w:t>
      </w:r>
      <w:r w:rsidR="00E6075B" w:rsidRPr="00C27BCE">
        <w:rPr>
          <w:sz w:val="22"/>
          <w:szCs w:val="22"/>
        </w:rPr>
        <w:t>presented</w:t>
      </w:r>
      <w:r w:rsidR="00E6075B" w:rsidRPr="00C27BCE">
        <w:rPr>
          <w:spacing w:val="-14"/>
          <w:sz w:val="22"/>
          <w:szCs w:val="22"/>
        </w:rPr>
        <w:t xml:space="preserve"> </w:t>
      </w:r>
      <w:r w:rsidR="00E6075B" w:rsidRPr="00C27BCE">
        <w:rPr>
          <w:sz w:val="22"/>
          <w:szCs w:val="22"/>
        </w:rPr>
        <w:t>by</w:t>
      </w:r>
      <w:r w:rsidR="00E6075B" w:rsidRPr="00C27BCE">
        <w:rPr>
          <w:spacing w:val="-13"/>
          <w:sz w:val="22"/>
          <w:szCs w:val="22"/>
        </w:rPr>
        <w:t xml:space="preserve"> </w:t>
      </w:r>
      <w:r w:rsidR="00E6075B" w:rsidRPr="00C27BCE">
        <w:rPr>
          <w:sz w:val="22"/>
          <w:szCs w:val="22"/>
        </w:rPr>
        <w:t>the</w:t>
      </w:r>
      <w:r w:rsidR="00E6075B" w:rsidRPr="00C27BCE">
        <w:rPr>
          <w:spacing w:val="-14"/>
          <w:sz w:val="22"/>
          <w:szCs w:val="22"/>
        </w:rPr>
        <w:t xml:space="preserve"> </w:t>
      </w:r>
      <w:r w:rsidR="00E6075B" w:rsidRPr="00C27BCE">
        <w:rPr>
          <w:sz w:val="22"/>
          <w:szCs w:val="22"/>
        </w:rPr>
        <w:t>owner,</w:t>
      </w:r>
      <w:r w:rsidR="00E6075B" w:rsidRPr="00C27BCE">
        <w:rPr>
          <w:spacing w:val="-13"/>
          <w:sz w:val="22"/>
          <w:szCs w:val="22"/>
        </w:rPr>
        <w:t xml:space="preserve"> </w:t>
      </w:r>
      <w:r w:rsidR="00E6075B" w:rsidRPr="00C27BCE">
        <w:rPr>
          <w:sz w:val="22"/>
          <w:szCs w:val="22"/>
        </w:rPr>
        <w:t>during</w:t>
      </w:r>
      <w:r w:rsidR="00E6075B" w:rsidRPr="00C27BCE">
        <w:rPr>
          <w:spacing w:val="-14"/>
          <w:sz w:val="22"/>
          <w:szCs w:val="22"/>
        </w:rPr>
        <w:t xml:space="preserve"> </w:t>
      </w:r>
      <w:r w:rsidR="00E6075B" w:rsidRPr="00C27BCE">
        <w:rPr>
          <w:sz w:val="22"/>
          <w:szCs w:val="22"/>
        </w:rPr>
        <w:t>designated</w:t>
      </w:r>
      <w:r w:rsidR="00E6075B" w:rsidRPr="00C27BCE">
        <w:rPr>
          <w:spacing w:val="-14"/>
          <w:sz w:val="22"/>
          <w:szCs w:val="22"/>
        </w:rPr>
        <w:t xml:space="preserve"> </w:t>
      </w:r>
      <w:r w:rsidR="00E6075B" w:rsidRPr="00C27BCE">
        <w:rPr>
          <w:sz w:val="22"/>
          <w:szCs w:val="22"/>
        </w:rPr>
        <w:t>check</w:t>
      </w:r>
      <w:r w:rsidR="00E6075B" w:rsidRPr="00C27BCE">
        <w:rPr>
          <w:spacing w:val="-13"/>
          <w:sz w:val="22"/>
          <w:szCs w:val="22"/>
        </w:rPr>
        <w:t xml:space="preserve"> </w:t>
      </w:r>
      <w:r w:rsidR="00E6075B" w:rsidRPr="00C27BCE">
        <w:rPr>
          <w:sz w:val="22"/>
          <w:szCs w:val="22"/>
        </w:rPr>
        <w:t>in</w:t>
      </w:r>
      <w:r w:rsidR="00E6075B" w:rsidRPr="00C27BCE">
        <w:rPr>
          <w:spacing w:val="-14"/>
          <w:sz w:val="22"/>
          <w:szCs w:val="22"/>
        </w:rPr>
        <w:t xml:space="preserve"> </w:t>
      </w:r>
      <w:r w:rsidR="00E6075B" w:rsidRPr="00C27BCE">
        <w:rPr>
          <w:sz w:val="22"/>
          <w:szCs w:val="22"/>
        </w:rPr>
        <w:t>time,</w:t>
      </w:r>
      <w:r w:rsidR="00E6075B" w:rsidRPr="00C27BCE">
        <w:rPr>
          <w:spacing w:val="-13"/>
          <w:sz w:val="22"/>
          <w:szCs w:val="22"/>
        </w:rPr>
        <w:t xml:space="preserve"> </w:t>
      </w:r>
      <w:r w:rsidR="00E6075B" w:rsidRPr="00C27BCE">
        <w:rPr>
          <w:sz w:val="22"/>
          <w:szCs w:val="22"/>
        </w:rPr>
        <w:t>and</w:t>
      </w:r>
      <w:r w:rsidR="00E6075B" w:rsidRPr="00C27BCE">
        <w:rPr>
          <w:spacing w:val="-14"/>
          <w:sz w:val="22"/>
          <w:szCs w:val="22"/>
        </w:rPr>
        <w:t xml:space="preserve"> </w:t>
      </w:r>
      <w:r w:rsidR="002C6298" w:rsidRPr="00C27BCE">
        <w:rPr>
          <w:sz w:val="22"/>
          <w:szCs w:val="22"/>
        </w:rPr>
        <w:t>pass</w:t>
      </w:r>
      <w:r w:rsidR="002C6298" w:rsidRPr="00C27BCE">
        <w:rPr>
          <w:spacing w:val="-13"/>
          <w:sz w:val="22"/>
          <w:szCs w:val="22"/>
        </w:rPr>
        <w:t xml:space="preserve"> </w:t>
      </w:r>
      <w:r w:rsidR="002C6298" w:rsidRPr="00C27BCE">
        <w:rPr>
          <w:sz w:val="22"/>
          <w:szCs w:val="22"/>
        </w:rPr>
        <w:t>inspection</w:t>
      </w:r>
      <w:r w:rsidR="00CD4490" w:rsidRPr="00C27BCE">
        <w:rPr>
          <w:sz w:val="22"/>
          <w:szCs w:val="22"/>
        </w:rPr>
        <w:t xml:space="preserve"> </w:t>
      </w:r>
      <w:r w:rsidR="00E6075B" w:rsidRPr="00C27BCE">
        <w:rPr>
          <w:sz w:val="22"/>
          <w:szCs w:val="22"/>
        </w:rPr>
        <w:t>in-order</w:t>
      </w:r>
      <w:r w:rsidR="00CD4490" w:rsidRPr="00C27BCE">
        <w:rPr>
          <w:spacing w:val="-4"/>
          <w:sz w:val="22"/>
          <w:szCs w:val="22"/>
        </w:rPr>
        <w:t xml:space="preserve"> </w:t>
      </w:r>
      <w:r w:rsidR="00CD4490" w:rsidRPr="00C27BCE">
        <w:rPr>
          <w:sz w:val="22"/>
          <w:szCs w:val="22"/>
        </w:rPr>
        <w:t>to race.</w:t>
      </w:r>
      <w:r w:rsidR="00E6075B" w:rsidRPr="00C27BCE">
        <w:rPr>
          <w:spacing w:val="-4"/>
          <w:sz w:val="22"/>
          <w:szCs w:val="22"/>
        </w:rPr>
        <w:t xml:space="preserve"> </w:t>
      </w:r>
      <w:r w:rsidR="00E6075B" w:rsidRPr="00C27BCE">
        <w:rPr>
          <w:sz w:val="22"/>
          <w:szCs w:val="22"/>
        </w:rPr>
        <w:t>The</w:t>
      </w:r>
      <w:r w:rsidR="00E6075B" w:rsidRPr="00C27BCE">
        <w:rPr>
          <w:spacing w:val="-4"/>
          <w:sz w:val="22"/>
          <w:szCs w:val="22"/>
        </w:rPr>
        <w:t xml:space="preserve"> </w:t>
      </w:r>
      <w:r w:rsidR="00E6075B" w:rsidRPr="00C27BCE">
        <w:rPr>
          <w:sz w:val="22"/>
          <w:szCs w:val="22"/>
        </w:rPr>
        <w:t>District</w:t>
      </w:r>
      <w:r w:rsidR="00E6075B" w:rsidRPr="00C27BCE">
        <w:rPr>
          <w:spacing w:val="-4"/>
          <w:sz w:val="22"/>
          <w:szCs w:val="22"/>
        </w:rPr>
        <w:t xml:space="preserve"> </w:t>
      </w:r>
      <w:r w:rsidR="00E6075B" w:rsidRPr="00C27BCE">
        <w:rPr>
          <w:sz w:val="22"/>
          <w:szCs w:val="22"/>
        </w:rPr>
        <w:t>Derby</w:t>
      </w:r>
      <w:r w:rsidR="00E6075B" w:rsidRPr="00C27BCE">
        <w:rPr>
          <w:spacing w:val="-4"/>
          <w:sz w:val="22"/>
          <w:szCs w:val="22"/>
        </w:rPr>
        <w:t xml:space="preserve"> </w:t>
      </w:r>
      <w:r w:rsidR="00E6075B" w:rsidRPr="00C27BCE">
        <w:rPr>
          <w:sz w:val="22"/>
          <w:szCs w:val="22"/>
        </w:rPr>
        <w:t>Chair</w:t>
      </w:r>
      <w:r w:rsidR="00E6075B" w:rsidRPr="00C27BCE">
        <w:rPr>
          <w:spacing w:val="-4"/>
          <w:sz w:val="22"/>
          <w:szCs w:val="22"/>
        </w:rPr>
        <w:t xml:space="preserve"> </w:t>
      </w:r>
      <w:r w:rsidR="00E6075B" w:rsidRPr="00C27BCE">
        <w:rPr>
          <w:sz w:val="22"/>
          <w:szCs w:val="22"/>
        </w:rPr>
        <w:t>has</w:t>
      </w:r>
      <w:r w:rsidR="00E6075B" w:rsidRPr="00C27BCE">
        <w:rPr>
          <w:spacing w:val="-4"/>
          <w:sz w:val="22"/>
          <w:szCs w:val="22"/>
        </w:rPr>
        <w:t xml:space="preserve"> </w:t>
      </w:r>
      <w:r w:rsidR="00E6075B" w:rsidRPr="00C27BCE">
        <w:rPr>
          <w:sz w:val="22"/>
          <w:szCs w:val="22"/>
        </w:rPr>
        <w:t>the</w:t>
      </w:r>
      <w:r w:rsidR="00E6075B" w:rsidRPr="00C27BCE">
        <w:rPr>
          <w:spacing w:val="-5"/>
          <w:sz w:val="22"/>
          <w:szCs w:val="22"/>
        </w:rPr>
        <w:t xml:space="preserve"> </w:t>
      </w:r>
      <w:r w:rsidR="00E6075B" w:rsidRPr="00C27BCE">
        <w:rPr>
          <w:sz w:val="22"/>
          <w:szCs w:val="22"/>
        </w:rPr>
        <w:t>final</w:t>
      </w:r>
      <w:r w:rsidR="00E6075B" w:rsidRPr="00C27BCE">
        <w:rPr>
          <w:spacing w:val="-4"/>
          <w:sz w:val="22"/>
          <w:szCs w:val="22"/>
        </w:rPr>
        <w:t xml:space="preserve"> </w:t>
      </w:r>
      <w:r w:rsidR="00E6075B" w:rsidRPr="00C27BCE">
        <w:rPr>
          <w:sz w:val="22"/>
          <w:szCs w:val="22"/>
        </w:rPr>
        <w:t>word</w:t>
      </w:r>
      <w:r w:rsidR="00E6075B" w:rsidRPr="00C27BCE">
        <w:rPr>
          <w:spacing w:val="-4"/>
          <w:sz w:val="22"/>
          <w:szCs w:val="22"/>
        </w:rPr>
        <w:t xml:space="preserve"> </w:t>
      </w:r>
      <w:r w:rsidR="00E6075B" w:rsidRPr="00C27BCE">
        <w:rPr>
          <w:sz w:val="22"/>
          <w:szCs w:val="22"/>
        </w:rPr>
        <w:t>on</w:t>
      </w:r>
      <w:r w:rsidR="00E6075B" w:rsidRPr="00C27BCE">
        <w:rPr>
          <w:spacing w:val="-4"/>
          <w:sz w:val="22"/>
          <w:szCs w:val="22"/>
        </w:rPr>
        <w:t xml:space="preserve"> </w:t>
      </w:r>
      <w:r w:rsidR="00E6075B" w:rsidRPr="00C27BCE">
        <w:rPr>
          <w:sz w:val="22"/>
          <w:szCs w:val="22"/>
        </w:rPr>
        <w:t>car</w:t>
      </w:r>
      <w:r w:rsidR="00E6075B" w:rsidRPr="00C27BCE">
        <w:rPr>
          <w:spacing w:val="-4"/>
          <w:sz w:val="22"/>
          <w:szCs w:val="22"/>
        </w:rPr>
        <w:t xml:space="preserve"> </w:t>
      </w:r>
      <w:r w:rsidR="00E6075B" w:rsidRPr="00C27BCE">
        <w:rPr>
          <w:sz w:val="22"/>
          <w:szCs w:val="22"/>
        </w:rPr>
        <w:t>and</w:t>
      </w:r>
      <w:r w:rsidR="00E6075B" w:rsidRPr="00C27BCE">
        <w:rPr>
          <w:spacing w:val="-4"/>
          <w:sz w:val="22"/>
          <w:szCs w:val="22"/>
        </w:rPr>
        <w:t xml:space="preserve"> </w:t>
      </w:r>
      <w:r w:rsidR="00E6075B" w:rsidRPr="00C27BCE">
        <w:rPr>
          <w:sz w:val="22"/>
          <w:szCs w:val="22"/>
        </w:rPr>
        <w:t>racer</w:t>
      </w:r>
      <w:r w:rsidR="00E6075B" w:rsidRPr="00C27BCE">
        <w:rPr>
          <w:spacing w:val="-4"/>
          <w:sz w:val="22"/>
          <w:szCs w:val="22"/>
        </w:rPr>
        <w:t xml:space="preserve"> </w:t>
      </w:r>
      <w:r w:rsidR="00E6075B" w:rsidRPr="00C27BCE">
        <w:rPr>
          <w:sz w:val="22"/>
          <w:szCs w:val="22"/>
        </w:rPr>
        <w:t>qualifications.</w:t>
      </w:r>
      <w:r w:rsidR="00CD4490" w:rsidRPr="00C27BCE">
        <w:rPr>
          <w:b/>
          <w:bCs/>
          <w:sz w:val="22"/>
          <w:szCs w:val="22"/>
        </w:rPr>
        <w:t xml:space="preserve"> </w:t>
      </w:r>
    </w:p>
    <w:p w14:paraId="00BE8CD1" w14:textId="77777777" w:rsidR="00780466" w:rsidRPr="00C27BCE" w:rsidRDefault="00780466" w:rsidP="002C6298">
      <w:pPr>
        <w:pStyle w:val="BodyText"/>
        <w:kinsoku w:val="0"/>
        <w:overflowPunct w:val="0"/>
        <w:spacing w:line="288" w:lineRule="exact"/>
        <w:rPr>
          <w:b/>
          <w:bCs/>
          <w:sz w:val="22"/>
          <w:szCs w:val="22"/>
        </w:rPr>
      </w:pPr>
    </w:p>
    <w:p w14:paraId="7DEAAF3E" w14:textId="7DE8B00C" w:rsidR="00CD4490" w:rsidRPr="00C27BCE" w:rsidRDefault="00CD4490" w:rsidP="002C6298">
      <w:pPr>
        <w:pStyle w:val="BodyText"/>
        <w:kinsoku w:val="0"/>
        <w:overflowPunct w:val="0"/>
        <w:spacing w:line="288" w:lineRule="exact"/>
        <w:rPr>
          <w:sz w:val="22"/>
          <w:szCs w:val="22"/>
        </w:rPr>
      </w:pPr>
      <w:r w:rsidRPr="00C27BCE">
        <w:rPr>
          <w:b/>
          <w:bCs/>
          <w:sz w:val="22"/>
          <w:szCs w:val="22"/>
        </w:rPr>
        <w:t xml:space="preserve"> </w:t>
      </w:r>
      <w:r w:rsidR="007F6E7B" w:rsidRPr="00C27BCE">
        <w:rPr>
          <w:b/>
          <w:bCs/>
          <w:sz w:val="22"/>
          <w:szCs w:val="22"/>
        </w:rPr>
        <w:t>Racing:</w:t>
      </w:r>
      <w:r w:rsidRPr="00C27BCE">
        <w:rPr>
          <w:sz w:val="22"/>
          <w:szCs w:val="22"/>
        </w:rPr>
        <w:t xml:space="preserve"> </w:t>
      </w:r>
      <w:r w:rsidR="007F6E7B" w:rsidRPr="00C27BCE">
        <w:rPr>
          <w:sz w:val="22"/>
          <w:szCs w:val="22"/>
        </w:rPr>
        <w:t xml:space="preserve">All dens will race alongside cars from every den. This allows Scouts to race continuously              </w:t>
      </w:r>
      <w:r w:rsidR="002C6298" w:rsidRPr="00C27BCE">
        <w:rPr>
          <w:sz w:val="22"/>
          <w:szCs w:val="22"/>
        </w:rPr>
        <w:t xml:space="preserve">       </w:t>
      </w:r>
      <w:r w:rsidR="007F6E7B" w:rsidRPr="00C27BCE">
        <w:rPr>
          <w:sz w:val="22"/>
          <w:szCs w:val="22"/>
        </w:rPr>
        <w:t>throughout the event, providing optimal participation and engagement for all racers.</w:t>
      </w:r>
    </w:p>
    <w:p w14:paraId="2ECAB0B9" w14:textId="427281E3" w:rsidR="002C6298" w:rsidRPr="00C27BCE" w:rsidRDefault="007F6E7B" w:rsidP="002C6298">
      <w:pPr>
        <w:pStyle w:val="BodyText"/>
        <w:kinsoku w:val="0"/>
        <w:overflowPunct w:val="0"/>
        <w:spacing w:line="288" w:lineRule="exact"/>
        <w:jc w:val="both"/>
        <w:rPr>
          <w:sz w:val="22"/>
          <w:szCs w:val="22"/>
        </w:rPr>
      </w:pPr>
      <w:r w:rsidRPr="00C27BCE">
        <w:rPr>
          <w:sz w:val="22"/>
          <w:szCs w:val="22"/>
        </w:rPr>
        <w:t xml:space="preserve">The </w:t>
      </w:r>
      <w:proofErr w:type="spellStart"/>
      <w:r w:rsidRPr="00C27BCE">
        <w:rPr>
          <w:sz w:val="22"/>
          <w:szCs w:val="22"/>
        </w:rPr>
        <w:t>GrandPrix</w:t>
      </w:r>
      <w:proofErr w:type="spellEnd"/>
      <w:r w:rsidRPr="00C27BCE">
        <w:rPr>
          <w:sz w:val="22"/>
          <w:szCs w:val="22"/>
        </w:rPr>
        <w:t xml:space="preserve"> Race Manager program will track results and automatically calculate placement within each Scout’s den. </w:t>
      </w:r>
      <w:r w:rsidR="00780466" w:rsidRPr="00C27BCE">
        <w:rPr>
          <w:sz w:val="22"/>
          <w:szCs w:val="22"/>
        </w:rPr>
        <w:t xml:space="preserve">To ensure fairness, every </w:t>
      </w:r>
      <w:r w:rsidRPr="00C27BCE">
        <w:rPr>
          <w:sz w:val="22"/>
          <w:szCs w:val="22"/>
        </w:rPr>
        <w:t>car will race in all lanes of the track</w:t>
      </w:r>
      <w:r w:rsidR="00780466" w:rsidRPr="00C27BCE">
        <w:rPr>
          <w:sz w:val="22"/>
          <w:szCs w:val="22"/>
        </w:rPr>
        <w:t>.</w:t>
      </w:r>
    </w:p>
    <w:p w14:paraId="66315A3F" w14:textId="545C19EB" w:rsidR="00780466" w:rsidRPr="00C27BCE" w:rsidRDefault="00780466" w:rsidP="002C6298">
      <w:pPr>
        <w:pStyle w:val="BodyText"/>
        <w:kinsoku w:val="0"/>
        <w:overflowPunct w:val="0"/>
        <w:spacing w:line="288" w:lineRule="exact"/>
        <w:jc w:val="both"/>
        <w:rPr>
          <w:sz w:val="22"/>
          <w:szCs w:val="22"/>
        </w:rPr>
      </w:pPr>
      <w:r w:rsidRPr="00C27BCE">
        <w:rPr>
          <w:sz w:val="22"/>
          <w:szCs w:val="22"/>
        </w:rPr>
        <w:t>Once preliminary races are completed and Den winners are determined, those races will advance to the Overall finals to compete for Grand Champion honors.</w:t>
      </w:r>
    </w:p>
    <w:p w14:paraId="725FFC48" w14:textId="5605924E" w:rsidR="007F6E7B" w:rsidRPr="00C27BCE" w:rsidRDefault="007F6E7B" w:rsidP="002C6298">
      <w:pPr>
        <w:pStyle w:val="BodyText"/>
        <w:kinsoku w:val="0"/>
        <w:overflowPunct w:val="0"/>
        <w:spacing w:line="288" w:lineRule="exact"/>
        <w:jc w:val="both"/>
        <w:rPr>
          <w:sz w:val="22"/>
          <w:szCs w:val="22"/>
        </w:rPr>
      </w:pPr>
      <w:r w:rsidRPr="00C27BCE">
        <w:rPr>
          <w:sz w:val="22"/>
          <w:szCs w:val="22"/>
        </w:rPr>
        <w:t xml:space="preserve"> </w:t>
      </w:r>
    </w:p>
    <w:p w14:paraId="1BD03420" w14:textId="0DBC3914" w:rsidR="00E6075B" w:rsidRPr="00C27BCE" w:rsidRDefault="00E6075B" w:rsidP="002C6298">
      <w:pPr>
        <w:pStyle w:val="BodyText"/>
        <w:kinsoku w:val="0"/>
        <w:overflowPunct w:val="0"/>
        <w:spacing w:line="235" w:lineRule="auto"/>
        <w:rPr>
          <w:sz w:val="22"/>
          <w:szCs w:val="22"/>
        </w:rPr>
      </w:pPr>
      <w:r w:rsidRPr="00C27BCE">
        <w:rPr>
          <w:b/>
          <w:bCs/>
          <w:sz w:val="22"/>
          <w:szCs w:val="22"/>
        </w:rPr>
        <w:t>Awards:</w:t>
      </w:r>
      <w:r w:rsidRPr="00C27BCE">
        <w:rPr>
          <w:b/>
          <w:bCs/>
          <w:spacing w:val="-14"/>
          <w:sz w:val="22"/>
          <w:szCs w:val="22"/>
        </w:rPr>
        <w:t xml:space="preserve"> </w:t>
      </w:r>
      <w:r w:rsidRPr="00C27BCE">
        <w:rPr>
          <w:sz w:val="22"/>
          <w:szCs w:val="22"/>
        </w:rPr>
        <w:t>Trophies</w:t>
      </w:r>
      <w:r w:rsidRPr="00C27BCE">
        <w:rPr>
          <w:spacing w:val="-13"/>
          <w:sz w:val="22"/>
          <w:szCs w:val="22"/>
        </w:rPr>
        <w:t xml:space="preserve"> </w:t>
      </w:r>
      <w:r w:rsidRPr="00C27BCE">
        <w:rPr>
          <w:sz w:val="22"/>
          <w:szCs w:val="22"/>
        </w:rPr>
        <w:t>will</w:t>
      </w:r>
      <w:r w:rsidRPr="00C27BCE">
        <w:rPr>
          <w:spacing w:val="-14"/>
          <w:sz w:val="22"/>
          <w:szCs w:val="22"/>
        </w:rPr>
        <w:t xml:space="preserve"> </w:t>
      </w:r>
      <w:r w:rsidRPr="00C27BCE">
        <w:rPr>
          <w:sz w:val="22"/>
          <w:szCs w:val="22"/>
        </w:rPr>
        <w:t>be</w:t>
      </w:r>
      <w:r w:rsidRPr="00C27BCE">
        <w:rPr>
          <w:spacing w:val="-13"/>
          <w:sz w:val="22"/>
          <w:szCs w:val="22"/>
        </w:rPr>
        <w:t xml:space="preserve"> </w:t>
      </w:r>
      <w:r w:rsidRPr="00C27BCE">
        <w:rPr>
          <w:sz w:val="22"/>
          <w:szCs w:val="22"/>
        </w:rPr>
        <w:t>presented</w:t>
      </w:r>
      <w:r w:rsidRPr="00C27BCE">
        <w:rPr>
          <w:spacing w:val="-14"/>
          <w:sz w:val="22"/>
          <w:szCs w:val="22"/>
        </w:rPr>
        <w:t xml:space="preserve"> </w:t>
      </w:r>
      <w:r w:rsidRPr="00C27BCE">
        <w:rPr>
          <w:sz w:val="22"/>
          <w:szCs w:val="22"/>
        </w:rPr>
        <w:t>to</w:t>
      </w:r>
      <w:r w:rsidRPr="00C27BCE">
        <w:rPr>
          <w:spacing w:val="-13"/>
          <w:sz w:val="22"/>
          <w:szCs w:val="22"/>
        </w:rPr>
        <w:t xml:space="preserve"> </w:t>
      </w:r>
      <w:r w:rsidRPr="00C27BCE">
        <w:rPr>
          <w:sz w:val="22"/>
          <w:szCs w:val="22"/>
        </w:rPr>
        <w:t>the</w:t>
      </w:r>
      <w:r w:rsidRPr="00C27BCE">
        <w:rPr>
          <w:spacing w:val="-14"/>
          <w:sz w:val="22"/>
          <w:szCs w:val="22"/>
        </w:rPr>
        <w:t xml:space="preserve"> </w:t>
      </w:r>
      <w:r w:rsidRPr="00C27BCE">
        <w:rPr>
          <w:sz w:val="22"/>
          <w:szCs w:val="22"/>
        </w:rPr>
        <w:t>top</w:t>
      </w:r>
      <w:r w:rsidRPr="00C27BCE">
        <w:rPr>
          <w:spacing w:val="-13"/>
          <w:sz w:val="22"/>
          <w:szCs w:val="22"/>
        </w:rPr>
        <w:t xml:space="preserve"> </w:t>
      </w:r>
      <w:r w:rsidRPr="00C27BCE">
        <w:rPr>
          <w:sz w:val="22"/>
          <w:szCs w:val="22"/>
        </w:rPr>
        <w:t>three</w:t>
      </w:r>
      <w:r w:rsidRPr="00C27BCE">
        <w:rPr>
          <w:spacing w:val="-12"/>
          <w:sz w:val="22"/>
          <w:szCs w:val="22"/>
        </w:rPr>
        <w:t xml:space="preserve"> </w:t>
      </w:r>
      <w:r w:rsidRPr="00C27BCE">
        <w:rPr>
          <w:sz w:val="22"/>
          <w:szCs w:val="22"/>
        </w:rPr>
        <w:t>finishers</w:t>
      </w:r>
      <w:r w:rsidRPr="00C27BCE">
        <w:rPr>
          <w:spacing w:val="-14"/>
          <w:sz w:val="22"/>
          <w:szCs w:val="22"/>
        </w:rPr>
        <w:t xml:space="preserve"> </w:t>
      </w:r>
      <w:r w:rsidRPr="00C27BCE">
        <w:rPr>
          <w:sz w:val="22"/>
          <w:szCs w:val="22"/>
        </w:rPr>
        <w:t>of</w:t>
      </w:r>
      <w:r w:rsidRPr="00C27BCE">
        <w:rPr>
          <w:spacing w:val="-13"/>
          <w:sz w:val="22"/>
          <w:szCs w:val="22"/>
        </w:rPr>
        <w:t xml:space="preserve"> </w:t>
      </w:r>
      <w:r w:rsidRPr="00C27BCE">
        <w:rPr>
          <w:sz w:val="22"/>
          <w:szCs w:val="22"/>
        </w:rPr>
        <w:t>each</w:t>
      </w:r>
      <w:r w:rsidRPr="00C27BCE">
        <w:rPr>
          <w:spacing w:val="-14"/>
          <w:sz w:val="22"/>
          <w:szCs w:val="22"/>
        </w:rPr>
        <w:t xml:space="preserve"> </w:t>
      </w:r>
      <w:r w:rsidRPr="00C27BCE">
        <w:rPr>
          <w:sz w:val="22"/>
          <w:szCs w:val="22"/>
        </w:rPr>
        <w:t>rank</w:t>
      </w:r>
      <w:r w:rsidRPr="00C27BCE">
        <w:rPr>
          <w:spacing w:val="-13"/>
          <w:sz w:val="22"/>
          <w:szCs w:val="22"/>
        </w:rPr>
        <w:t xml:space="preserve"> </w:t>
      </w:r>
      <w:r w:rsidRPr="00C27BCE">
        <w:rPr>
          <w:sz w:val="22"/>
          <w:szCs w:val="22"/>
        </w:rPr>
        <w:t>and</w:t>
      </w:r>
      <w:r w:rsidRPr="00C27BCE">
        <w:rPr>
          <w:spacing w:val="-14"/>
          <w:sz w:val="22"/>
          <w:szCs w:val="22"/>
        </w:rPr>
        <w:t xml:space="preserve"> </w:t>
      </w:r>
      <w:r w:rsidRPr="00C27BCE">
        <w:rPr>
          <w:sz w:val="22"/>
          <w:szCs w:val="22"/>
        </w:rPr>
        <w:t>the</w:t>
      </w:r>
      <w:r w:rsidRPr="00C27BCE">
        <w:rPr>
          <w:spacing w:val="-13"/>
          <w:sz w:val="22"/>
          <w:szCs w:val="22"/>
        </w:rPr>
        <w:t xml:space="preserve"> </w:t>
      </w:r>
      <w:r w:rsidRPr="00C27BCE">
        <w:rPr>
          <w:sz w:val="22"/>
          <w:szCs w:val="22"/>
        </w:rPr>
        <w:t>top</w:t>
      </w:r>
      <w:r w:rsidRPr="00C27BCE">
        <w:rPr>
          <w:spacing w:val="-14"/>
          <w:sz w:val="22"/>
          <w:szCs w:val="22"/>
        </w:rPr>
        <w:t xml:space="preserve"> </w:t>
      </w:r>
      <w:r w:rsidRPr="00C27BCE">
        <w:rPr>
          <w:sz w:val="22"/>
          <w:szCs w:val="22"/>
        </w:rPr>
        <w:t>three finishers</w:t>
      </w:r>
      <w:r w:rsidRPr="00C27BCE">
        <w:rPr>
          <w:spacing w:val="-2"/>
          <w:sz w:val="22"/>
          <w:szCs w:val="22"/>
        </w:rPr>
        <w:t xml:space="preserve"> </w:t>
      </w:r>
      <w:r w:rsidRPr="00C27BCE">
        <w:rPr>
          <w:sz w:val="22"/>
          <w:szCs w:val="22"/>
        </w:rPr>
        <w:t>of</w:t>
      </w:r>
      <w:r w:rsidRPr="00C27BCE">
        <w:rPr>
          <w:spacing w:val="-2"/>
          <w:sz w:val="22"/>
          <w:szCs w:val="22"/>
        </w:rPr>
        <w:t xml:space="preserve"> </w:t>
      </w:r>
      <w:r w:rsidRPr="00C27BCE">
        <w:rPr>
          <w:sz w:val="22"/>
          <w:szCs w:val="22"/>
        </w:rPr>
        <w:t>the</w:t>
      </w:r>
      <w:r w:rsidRPr="00C27BCE">
        <w:rPr>
          <w:spacing w:val="-2"/>
          <w:sz w:val="22"/>
          <w:szCs w:val="22"/>
        </w:rPr>
        <w:t xml:space="preserve"> </w:t>
      </w:r>
      <w:r w:rsidRPr="00C27BCE">
        <w:rPr>
          <w:sz w:val="22"/>
          <w:szCs w:val="22"/>
        </w:rPr>
        <w:t>District</w:t>
      </w:r>
      <w:r w:rsidRPr="00C27BCE">
        <w:rPr>
          <w:spacing w:val="-2"/>
          <w:sz w:val="22"/>
          <w:szCs w:val="22"/>
        </w:rPr>
        <w:t xml:space="preserve"> </w:t>
      </w:r>
      <w:r w:rsidRPr="00C27BCE">
        <w:rPr>
          <w:sz w:val="22"/>
          <w:szCs w:val="22"/>
        </w:rPr>
        <w:t>Overall</w:t>
      </w:r>
      <w:r w:rsidRPr="00C27BCE">
        <w:rPr>
          <w:spacing w:val="-2"/>
          <w:sz w:val="22"/>
          <w:szCs w:val="22"/>
        </w:rPr>
        <w:t xml:space="preserve"> </w:t>
      </w:r>
      <w:r w:rsidRPr="00C27BCE">
        <w:rPr>
          <w:sz w:val="22"/>
          <w:szCs w:val="22"/>
        </w:rPr>
        <w:t>races.</w:t>
      </w:r>
      <w:r w:rsidRPr="00C27BCE">
        <w:rPr>
          <w:spacing w:val="-2"/>
          <w:sz w:val="22"/>
          <w:szCs w:val="22"/>
        </w:rPr>
        <w:t xml:space="preserve"> </w:t>
      </w:r>
      <w:r w:rsidRPr="00C27BCE">
        <w:rPr>
          <w:sz w:val="22"/>
          <w:szCs w:val="22"/>
        </w:rPr>
        <w:t>Family</w:t>
      </w:r>
      <w:r w:rsidRPr="00C27BCE">
        <w:rPr>
          <w:spacing w:val="-2"/>
          <w:sz w:val="22"/>
          <w:szCs w:val="22"/>
        </w:rPr>
        <w:t xml:space="preserve"> </w:t>
      </w:r>
      <w:r w:rsidRPr="00C27BCE">
        <w:rPr>
          <w:sz w:val="22"/>
          <w:szCs w:val="22"/>
        </w:rPr>
        <w:t>Racers</w:t>
      </w:r>
      <w:r w:rsidRPr="00C27BCE">
        <w:rPr>
          <w:spacing w:val="-2"/>
          <w:sz w:val="22"/>
          <w:szCs w:val="22"/>
        </w:rPr>
        <w:t xml:space="preserve"> </w:t>
      </w:r>
      <w:r w:rsidRPr="00C27BCE">
        <w:rPr>
          <w:sz w:val="22"/>
          <w:szCs w:val="22"/>
        </w:rPr>
        <w:t>will</w:t>
      </w:r>
      <w:r w:rsidRPr="00C27BCE">
        <w:rPr>
          <w:spacing w:val="-2"/>
          <w:sz w:val="22"/>
          <w:szCs w:val="22"/>
        </w:rPr>
        <w:t xml:space="preserve"> </w:t>
      </w:r>
      <w:r w:rsidRPr="00C27BCE">
        <w:rPr>
          <w:sz w:val="22"/>
          <w:szCs w:val="22"/>
        </w:rPr>
        <w:t>not</w:t>
      </w:r>
      <w:r w:rsidRPr="00C27BCE">
        <w:rPr>
          <w:spacing w:val="-2"/>
          <w:sz w:val="22"/>
          <w:szCs w:val="22"/>
        </w:rPr>
        <w:t xml:space="preserve"> </w:t>
      </w:r>
      <w:r w:rsidRPr="00C27BCE">
        <w:rPr>
          <w:sz w:val="22"/>
          <w:szCs w:val="22"/>
        </w:rPr>
        <w:t>receive a</w:t>
      </w:r>
      <w:r w:rsidRPr="00C27BCE">
        <w:rPr>
          <w:spacing w:val="-2"/>
          <w:sz w:val="22"/>
          <w:szCs w:val="22"/>
        </w:rPr>
        <w:t xml:space="preserve"> </w:t>
      </w:r>
      <w:r w:rsidRPr="00C27BCE">
        <w:rPr>
          <w:sz w:val="22"/>
          <w:szCs w:val="22"/>
        </w:rPr>
        <w:t>trophy</w:t>
      </w:r>
      <w:r w:rsidR="00FF3920" w:rsidRPr="00C27BCE">
        <w:rPr>
          <w:sz w:val="22"/>
          <w:szCs w:val="22"/>
        </w:rPr>
        <w:t xml:space="preserve"> but will receive recognition.</w:t>
      </w:r>
    </w:p>
    <w:p w14:paraId="2FA6B58D" w14:textId="77777777" w:rsidR="002C6298" w:rsidRPr="00C27BCE" w:rsidRDefault="002C6298" w:rsidP="002C6298">
      <w:pPr>
        <w:pStyle w:val="BodyText"/>
        <w:kinsoku w:val="0"/>
        <w:overflowPunct w:val="0"/>
        <w:spacing w:line="235" w:lineRule="auto"/>
        <w:rPr>
          <w:sz w:val="22"/>
          <w:szCs w:val="22"/>
        </w:rPr>
      </w:pPr>
    </w:p>
    <w:p w14:paraId="4F291AD8" w14:textId="2FEF6457" w:rsidR="00E6075B" w:rsidRDefault="00E6075B" w:rsidP="00C27BCE">
      <w:pPr>
        <w:pStyle w:val="BodyText"/>
        <w:kinsoku w:val="0"/>
        <w:overflowPunct w:val="0"/>
        <w:spacing w:line="235" w:lineRule="auto"/>
        <w:rPr>
          <w:spacing w:val="-2"/>
          <w:sz w:val="22"/>
          <w:szCs w:val="22"/>
        </w:rPr>
      </w:pPr>
      <w:r w:rsidRPr="00C27BCE">
        <w:rPr>
          <w:b/>
          <w:bCs/>
          <w:sz w:val="22"/>
          <w:szCs w:val="22"/>
        </w:rPr>
        <w:t>Returning</w:t>
      </w:r>
      <w:r w:rsidRPr="00C27BCE">
        <w:rPr>
          <w:b/>
          <w:bCs/>
          <w:spacing w:val="-12"/>
          <w:sz w:val="22"/>
          <w:szCs w:val="22"/>
        </w:rPr>
        <w:t xml:space="preserve"> </w:t>
      </w:r>
      <w:r w:rsidRPr="00C27BCE">
        <w:rPr>
          <w:b/>
          <w:bCs/>
          <w:sz w:val="22"/>
          <w:szCs w:val="22"/>
        </w:rPr>
        <w:t>Derby</w:t>
      </w:r>
      <w:r w:rsidRPr="00C27BCE">
        <w:rPr>
          <w:b/>
          <w:bCs/>
          <w:spacing w:val="-12"/>
          <w:sz w:val="22"/>
          <w:szCs w:val="22"/>
        </w:rPr>
        <w:t xml:space="preserve"> </w:t>
      </w:r>
      <w:r w:rsidRPr="00C27BCE">
        <w:rPr>
          <w:b/>
          <w:bCs/>
          <w:sz w:val="22"/>
          <w:szCs w:val="22"/>
        </w:rPr>
        <w:t>Cars</w:t>
      </w:r>
      <w:r w:rsidRPr="00C27BCE">
        <w:rPr>
          <w:b/>
          <w:bCs/>
          <w:spacing w:val="-12"/>
          <w:sz w:val="22"/>
          <w:szCs w:val="22"/>
        </w:rPr>
        <w:t xml:space="preserve"> </w:t>
      </w:r>
      <w:r w:rsidRPr="00C27BCE">
        <w:rPr>
          <w:b/>
          <w:bCs/>
          <w:sz w:val="22"/>
          <w:szCs w:val="22"/>
        </w:rPr>
        <w:t>to</w:t>
      </w:r>
      <w:r w:rsidRPr="00C27BCE">
        <w:rPr>
          <w:b/>
          <w:bCs/>
          <w:spacing w:val="-12"/>
          <w:sz w:val="22"/>
          <w:szCs w:val="22"/>
        </w:rPr>
        <w:t xml:space="preserve"> </w:t>
      </w:r>
      <w:r w:rsidRPr="00C27BCE">
        <w:rPr>
          <w:b/>
          <w:bCs/>
          <w:sz w:val="22"/>
          <w:szCs w:val="22"/>
        </w:rPr>
        <w:t>Owners:</w:t>
      </w:r>
      <w:r w:rsidRPr="00C27BCE">
        <w:rPr>
          <w:b/>
          <w:bCs/>
          <w:spacing w:val="31"/>
          <w:sz w:val="22"/>
          <w:szCs w:val="22"/>
        </w:rPr>
        <w:t xml:space="preserve"> </w:t>
      </w:r>
      <w:r w:rsidRPr="00C27BCE">
        <w:rPr>
          <w:sz w:val="22"/>
          <w:szCs w:val="22"/>
        </w:rPr>
        <w:t>All</w:t>
      </w:r>
      <w:r w:rsidRPr="00C27BCE">
        <w:rPr>
          <w:spacing w:val="-12"/>
          <w:sz w:val="22"/>
          <w:szCs w:val="22"/>
        </w:rPr>
        <w:t xml:space="preserve"> </w:t>
      </w:r>
      <w:r w:rsidRPr="00C27BCE">
        <w:rPr>
          <w:sz w:val="22"/>
          <w:szCs w:val="22"/>
        </w:rPr>
        <w:t>winning</w:t>
      </w:r>
      <w:r w:rsidRPr="00C27BCE">
        <w:rPr>
          <w:spacing w:val="-12"/>
          <w:sz w:val="22"/>
          <w:szCs w:val="22"/>
        </w:rPr>
        <w:t xml:space="preserve"> </w:t>
      </w:r>
      <w:r w:rsidRPr="00C27BCE">
        <w:rPr>
          <w:sz w:val="22"/>
          <w:szCs w:val="22"/>
        </w:rPr>
        <w:t>cars</w:t>
      </w:r>
      <w:r w:rsidRPr="00C27BCE">
        <w:rPr>
          <w:spacing w:val="-12"/>
          <w:sz w:val="22"/>
          <w:szCs w:val="22"/>
        </w:rPr>
        <w:t xml:space="preserve"> </w:t>
      </w:r>
      <w:r w:rsidRPr="00C27BCE">
        <w:rPr>
          <w:sz w:val="22"/>
          <w:szCs w:val="22"/>
        </w:rPr>
        <w:t>will</w:t>
      </w:r>
      <w:r w:rsidRPr="00C27BCE">
        <w:rPr>
          <w:spacing w:val="-12"/>
          <w:sz w:val="22"/>
          <w:szCs w:val="22"/>
        </w:rPr>
        <w:t xml:space="preserve"> </w:t>
      </w:r>
      <w:r w:rsidRPr="00C27BCE">
        <w:rPr>
          <w:sz w:val="22"/>
          <w:szCs w:val="22"/>
        </w:rPr>
        <w:t>be</w:t>
      </w:r>
      <w:r w:rsidRPr="00C27BCE">
        <w:rPr>
          <w:spacing w:val="-12"/>
          <w:sz w:val="22"/>
          <w:szCs w:val="22"/>
        </w:rPr>
        <w:t xml:space="preserve"> </w:t>
      </w:r>
      <w:r w:rsidRPr="00C27BCE">
        <w:rPr>
          <w:sz w:val="22"/>
          <w:szCs w:val="22"/>
        </w:rPr>
        <w:t>returned</w:t>
      </w:r>
      <w:r w:rsidRPr="00C27BCE">
        <w:rPr>
          <w:spacing w:val="-12"/>
          <w:sz w:val="22"/>
          <w:szCs w:val="22"/>
        </w:rPr>
        <w:t xml:space="preserve"> </w:t>
      </w:r>
      <w:r w:rsidRPr="00C27BCE">
        <w:rPr>
          <w:sz w:val="22"/>
          <w:szCs w:val="22"/>
        </w:rPr>
        <w:t>to</w:t>
      </w:r>
      <w:r w:rsidRPr="00C27BCE">
        <w:rPr>
          <w:spacing w:val="-12"/>
          <w:sz w:val="22"/>
          <w:szCs w:val="22"/>
        </w:rPr>
        <w:t xml:space="preserve"> </w:t>
      </w:r>
      <w:r w:rsidRPr="00C27BCE">
        <w:rPr>
          <w:sz w:val="22"/>
          <w:szCs w:val="22"/>
        </w:rPr>
        <w:t>the</w:t>
      </w:r>
      <w:r w:rsidRPr="00C27BCE">
        <w:rPr>
          <w:spacing w:val="-11"/>
          <w:sz w:val="22"/>
          <w:szCs w:val="22"/>
        </w:rPr>
        <w:t xml:space="preserve"> </w:t>
      </w:r>
      <w:r w:rsidRPr="00C27BCE">
        <w:rPr>
          <w:sz w:val="22"/>
          <w:szCs w:val="22"/>
        </w:rPr>
        <w:t>scout</w:t>
      </w:r>
      <w:r w:rsidRPr="00C27BCE">
        <w:rPr>
          <w:spacing w:val="-12"/>
          <w:sz w:val="22"/>
          <w:szCs w:val="22"/>
        </w:rPr>
        <w:t xml:space="preserve"> </w:t>
      </w:r>
      <w:r w:rsidRPr="00C27BCE">
        <w:rPr>
          <w:sz w:val="22"/>
          <w:szCs w:val="22"/>
        </w:rPr>
        <w:t>at</w:t>
      </w:r>
      <w:r w:rsidRPr="00C27BCE">
        <w:rPr>
          <w:spacing w:val="-12"/>
          <w:sz w:val="22"/>
          <w:szCs w:val="22"/>
        </w:rPr>
        <w:t xml:space="preserve"> </w:t>
      </w:r>
      <w:r w:rsidRPr="00C27BCE">
        <w:rPr>
          <w:sz w:val="22"/>
          <w:szCs w:val="22"/>
        </w:rPr>
        <w:t>the</w:t>
      </w:r>
      <w:r w:rsidRPr="00C27BCE">
        <w:rPr>
          <w:spacing w:val="-12"/>
          <w:sz w:val="22"/>
          <w:szCs w:val="22"/>
        </w:rPr>
        <w:t xml:space="preserve"> </w:t>
      </w:r>
      <w:r w:rsidRPr="00C27BCE">
        <w:rPr>
          <w:sz w:val="22"/>
          <w:szCs w:val="22"/>
        </w:rPr>
        <w:t>end</w:t>
      </w:r>
      <w:r w:rsidRPr="00C27BCE">
        <w:rPr>
          <w:spacing w:val="-12"/>
          <w:sz w:val="22"/>
          <w:szCs w:val="22"/>
        </w:rPr>
        <w:t xml:space="preserve"> </w:t>
      </w:r>
      <w:r w:rsidRPr="00C27BCE">
        <w:rPr>
          <w:sz w:val="22"/>
          <w:szCs w:val="22"/>
        </w:rPr>
        <w:t>of</w:t>
      </w:r>
      <w:r w:rsidRPr="00C27BCE">
        <w:rPr>
          <w:spacing w:val="-12"/>
          <w:sz w:val="22"/>
          <w:szCs w:val="22"/>
        </w:rPr>
        <w:t xml:space="preserve"> </w:t>
      </w:r>
      <w:r w:rsidRPr="00C27BCE">
        <w:rPr>
          <w:sz w:val="22"/>
          <w:szCs w:val="22"/>
        </w:rPr>
        <w:t>all racing.</w:t>
      </w:r>
      <w:r w:rsidRPr="00C27BCE">
        <w:rPr>
          <w:spacing w:val="40"/>
          <w:sz w:val="22"/>
          <w:szCs w:val="22"/>
        </w:rPr>
        <w:t xml:space="preserve"> </w:t>
      </w:r>
      <w:r w:rsidRPr="00C27BCE">
        <w:rPr>
          <w:sz w:val="22"/>
          <w:szCs w:val="22"/>
        </w:rPr>
        <w:t>The</w:t>
      </w:r>
      <w:r w:rsidRPr="00C27BCE">
        <w:rPr>
          <w:spacing w:val="-4"/>
          <w:sz w:val="22"/>
          <w:szCs w:val="22"/>
        </w:rPr>
        <w:t xml:space="preserve"> </w:t>
      </w:r>
      <w:r w:rsidRPr="00C27BCE">
        <w:rPr>
          <w:sz w:val="22"/>
          <w:szCs w:val="22"/>
        </w:rPr>
        <w:t>top</w:t>
      </w:r>
      <w:r w:rsidRPr="00C27BCE">
        <w:rPr>
          <w:spacing w:val="-4"/>
          <w:sz w:val="22"/>
          <w:szCs w:val="22"/>
        </w:rPr>
        <w:t xml:space="preserve"> </w:t>
      </w:r>
      <w:r w:rsidRPr="00C27BCE">
        <w:rPr>
          <w:sz w:val="22"/>
          <w:szCs w:val="22"/>
        </w:rPr>
        <w:t>three</w:t>
      </w:r>
      <w:r w:rsidRPr="00C27BCE">
        <w:rPr>
          <w:spacing w:val="-4"/>
          <w:sz w:val="22"/>
          <w:szCs w:val="22"/>
        </w:rPr>
        <w:t xml:space="preserve"> </w:t>
      </w:r>
      <w:r w:rsidRPr="00C27BCE">
        <w:rPr>
          <w:sz w:val="22"/>
          <w:szCs w:val="22"/>
        </w:rPr>
        <w:t>finishers</w:t>
      </w:r>
      <w:r w:rsidRPr="00C27BCE">
        <w:rPr>
          <w:spacing w:val="-4"/>
          <w:sz w:val="22"/>
          <w:szCs w:val="22"/>
        </w:rPr>
        <w:t xml:space="preserve"> </w:t>
      </w:r>
      <w:r w:rsidRPr="00C27BCE">
        <w:rPr>
          <w:sz w:val="22"/>
          <w:szCs w:val="22"/>
        </w:rPr>
        <w:t>of</w:t>
      </w:r>
      <w:r w:rsidRPr="00C27BCE">
        <w:rPr>
          <w:spacing w:val="-4"/>
          <w:sz w:val="22"/>
          <w:szCs w:val="22"/>
        </w:rPr>
        <w:t xml:space="preserve"> </w:t>
      </w:r>
      <w:r w:rsidRPr="00C27BCE">
        <w:rPr>
          <w:sz w:val="22"/>
          <w:szCs w:val="22"/>
        </w:rPr>
        <w:t>each</w:t>
      </w:r>
      <w:r w:rsidRPr="00C27BCE">
        <w:rPr>
          <w:spacing w:val="-4"/>
          <w:sz w:val="22"/>
          <w:szCs w:val="22"/>
        </w:rPr>
        <w:t xml:space="preserve"> </w:t>
      </w:r>
      <w:r w:rsidRPr="00C27BCE">
        <w:rPr>
          <w:sz w:val="22"/>
          <w:szCs w:val="22"/>
        </w:rPr>
        <w:t>rank</w:t>
      </w:r>
      <w:r w:rsidRPr="00C27BCE">
        <w:rPr>
          <w:spacing w:val="-4"/>
          <w:sz w:val="22"/>
          <w:szCs w:val="22"/>
        </w:rPr>
        <w:t xml:space="preserve"> </w:t>
      </w:r>
      <w:r w:rsidRPr="00C27BCE">
        <w:rPr>
          <w:sz w:val="22"/>
          <w:szCs w:val="22"/>
        </w:rPr>
        <w:t>qualify</w:t>
      </w:r>
      <w:r w:rsidRPr="00C27BCE">
        <w:rPr>
          <w:spacing w:val="-4"/>
          <w:sz w:val="22"/>
          <w:szCs w:val="22"/>
        </w:rPr>
        <w:t xml:space="preserve"> </w:t>
      </w:r>
      <w:r w:rsidRPr="00C27BCE">
        <w:rPr>
          <w:sz w:val="22"/>
          <w:szCs w:val="22"/>
        </w:rPr>
        <w:t>for</w:t>
      </w:r>
      <w:r w:rsidRPr="00C27BCE">
        <w:rPr>
          <w:spacing w:val="-4"/>
          <w:sz w:val="22"/>
          <w:szCs w:val="22"/>
        </w:rPr>
        <w:t xml:space="preserve"> </w:t>
      </w:r>
      <w:r w:rsidRPr="00C27BCE">
        <w:rPr>
          <w:sz w:val="22"/>
          <w:szCs w:val="22"/>
        </w:rPr>
        <w:t>entry</w:t>
      </w:r>
      <w:r w:rsidRPr="00C27BCE">
        <w:rPr>
          <w:spacing w:val="-4"/>
          <w:sz w:val="22"/>
          <w:szCs w:val="22"/>
        </w:rPr>
        <w:t xml:space="preserve"> </w:t>
      </w:r>
      <w:r w:rsidRPr="00C27BCE">
        <w:rPr>
          <w:sz w:val="22"/>
          <w:szCs w:val="22"/>
        </w:rPr>
        <w:t>in</w:t>
      </w:r>
      <w:r w:rsidRPr="00C27BCE">
        <w:rPr>
          <w:spacing w:val="-4"/>
          <w:sz w:val="22"/>
          <w:szCs w:val="22"/>
        </w:rPr>
        <w:t xml:space="preserve"> </w:t>
      </w:r>
      <w:r w:rsidRPr="00C27BCE">
        <w:rPr>
          <w:sz w:val="22"/>
          <w:szCs w:val="22"/>
        </w:rPr>
        <w:t>the</w:t>
      </w:r>
      <w:r w:rsidRPr="00C27BCE">
        <w:rPr>
          <w:spacing w:val="-4"/>
          <w:sz w:val="22"/>
          <w:szCs w:val="22"/>
        </w:rPr>
        <w:t xml:space="preserve"> </w:t>
      </w:r>
      <w:r w:rsidRPr="00C27BCE">
        <w:rPr>
          <w:sz w:val="22"/>
          <w:szCs w:val="22"/>
        </w:rPr>
        <w:t>Council</w:t>
      </w:r>
      <w:r w:rsidRPr="00C27BCE">
        <w:rPr>
          <w:spacing w:val="-4"/>
          <w:sz w:val="22"/>
          <w:szCs w:val="22"/>
        </w:rPr>
        <w:t xml:space="preserve"> </w:t>
      </w:r>
      <w:r w:rsidRPr="00C27BCE">
        <w:rPr>
          <w:sz w:val="22"/>
          <w:szCs w:val="22"/>
        </w:rPr>
        <w:t>races</w:t>
      </w:r>
      <w:r w:rsidRPr="00C27BCE">
        <w:rPr>
          <w:spacing w:val="-4"/>
          <w:sz w:val="22"/>
          <w:szCs w:val="22"/>
        </w:rPr>
        <w:t xml:space="preserve"> </w:t>
      </w:r>
      <w:r w:rsidRPr="00C27BCE">
        <w:rPr>
          <w:sz w:val="22"/>
          <w:szCs w:val="22"/>
        </w:rPr>
        <w:t>on</w:t>
      </w:r>
      <w:r w:rsidRPr="00C27BCE">
        <w:rPr>
          <w:spacing w:val="-4"/>
          <w:sz w:val="22"/>
          <w:szCs w:val="22"/>
        </w:rPr>
        <w:t xml:space="preserve"> </w:t>
      </w:r>
      <w:r w:rsidRPr="00C27BCE">
        <w:rPr>
          <w:sz w:val="22"/>
          <w:szCs w:val="22"/>
        </w:rPr>
        <w:t>April</w:t>
      </w:r>
      <w:r w:rsidRPr="00C27BCE">
        <w:rPr>
          <w:spacing w:val="-4"/>
          <w:sz w:val="22"/>
          <w:szCs w:val="22"/>
        </w:rPr>
        <w:t xml:space="preserve"> </w:t>
      </w:r>
      <w:r w:rsidRPr="00C27BCE">
        <w:rPr>
          <w:sz w:val="22"/>
          <w:szCs w:val="22"/>
        </w:rPr>
        <w:t>9th.</w:t>
      </w:r>
      <w:r w:rsidR="002C6298" w:rsidRPr="00C27BCE">
        <w:rPr>
          <w:sz w:val="22"/>
          <w:szCs w:val="22"/>
        </w:rPr>
        <w:t xml:space="preserve"> </w:t>
      </w:r>
      <w:r w:rsidRPr="00C27BCE">
        <w:rPr>
          <w:sz w:val="22"/>
          <w:szCs w:val="22"/>
        </w:rPr>
        <w:t>There</w:t>
      </w:r>
      <w:r w:rsidRPr="00C27BCE">
        <w:rPr>
          <w:spacing w:val="-13"/>
          <w:sz w:val="22"/>
          <w:szCs w:val="22"/>
        </w:rPr>
        <w:t xml:space="preserve"> </w:t>
      </w:r>
      <w:r w:rsidRPr="00C27BCE">
        <w:rPr>
          <w:sz w:val="22"/>
          <w:szCs w:val="22"/>
        </w:rPr>
        <w:t>is</w:t>
      </w:r>
      <w:r w:rsidRPr="00C27BCE">
        <w:rPr>
          <w:spacing w:val="-12"/>
          <w:sz w:val="22"/>
          <w:szCs w:val="22"/>
        </w:rPr>
        <w:t xml:space="preserve"> </w:t>
      </w:r>
      <w:r w:rsidRPr="00C27BCE">
        <w:rPr>
          <w:sz w:val="22"/>
          <w:szCs w:val="22"/>
        </w:rPr>
        <w:t>no</w:t>
      </w:r>
      <w:r w:rsidRPr="00C27BCE">
        <w:rPr>
          <w:spacing w:val="-12"/>
          <w:sz w:val="22"/>
          <w:szCs w:val="22"/>
        </w:rPr>
        <w:t xml:space="preserve"> </w:t>
      </w:r>
      <w:r w:rsidRPr="00C27BCE">
        <w:rPr>
          <w:sz w:val="22"/>
          <w:szCs w:val="22"/>
        </w:rPr>
        <w:t>additional</w:t>
      </w:r>
      <w:r w:rsidRPr="00C27BCE">
        <w:rPr>
          <w:spacing w:val="-8"/>
          <w:sz w:val="22"/>
          <w:szCs w:val="22"/>
        </w:rPr>
        <w:t xml:space="preserve"> </w:t>
      </w:r>
      <w:r w:rsidRPr="00C27BCE">
        <w:rPr>
          <w:sz w:val="22"/>
          <w:szCs w:val="22"/>
        </w:rPr>
        <w:t>fee</w:t>
      </w:r>
      <w:r w:rsidRPr="00C27BCE">
        <w:rPr>
          <w:spacing w:val="-13"/>
          <w:sz w:val="22"/>
          <w:szCs w:val="22"/>
        </w:rPr>
        <w:t xml:space="preserve"> </w:t>
      </w:r>
      <w:r w:rsidRPr="00C27BCE">
        <w:rPr>
          <w:sz w:val="22"/>
          <w:szCs w:val="22"/>
        </w:rPr>
        <w:t>for</w:t>
      </w:r>
      <w:r w:rsidRPr="00C27BCE">
        <w:rPr>
          <w:spacing w:val="-12"/>
          <w:sz w:val="22"/>
          <w:szCs w:val="22"/>
        </w:rPr>
        <w:t xml:space="preserve"> </w:t>
      </w:r>
      <w:r w:rsidRPr="00C27BCE">
        <w:rPr>
          <w:sz w:val="22"/>
          <w:szCs w:val="22"/>
        </w:rPr>
        <w:t>Council</w:t>
      </w:r>
      <w:r w:rsidRPr="00C27BCE">
        <w:rPr>
          <w:spacing w:val="-11"/>
          <w:sz w:val="22"/>
          <w:szCs w:val="22"/>
        </w:rPr>
        <w:t xml:space="preserve"> </w:t>
      </w:r>
      <w:r w:rsidRPr="00C27BCE">
        <w:rPr>
          <w:spacing w:val="-2"/>
          <w:sz w:val="22"/>
          <w:szCs w:val="22"/>
        </w:rPr>
        <w:t>races.</w:t>
      </w:r>
    </w:p>
    <w:p w14:paraId="45463601" w14:textId="77777777" w:rsidR="00C27BCE" w:rsidRPr="00C27BCE" w:rsidRDefault="00C27BCE" w:rsidP="00C27BCE">
      <w:pPr>
        <w:pStyle w:val="BodyText"/>
        <w:kinsoku w:val="0"/>
        <w:overflowPunct w:val="0"/>
        <w:spacing w:line="235" w:lineRule="auto"/>
        <w:rPr>
          <w:spacing w:val="-2"/>
          <w:sz w:val="22"/>
          <w:szCs w:val="22"/>
        </w:rPr>
      </w:pPr>
    </w:p>
    <w:p w14:paraId="3E03E030" w14:textId="14E21C91" w:rsidR="00C27BCE" w:rsidRDefault="00C27BCE" w:rsidP="002C6298">
      <w:pPr>
        <w:pStyle w:val="BodyText"/>
        <w:kinsoku w:val="0"/>
        <w:overflowPunct w:val="0"/>
        <w:spacing w:line="290" w:lineRule="exact"/>
        <w:rPr>
          <w:b/>
          <w:bCs/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Thank you for helping make the Albemarle District Pinewood Derby a fun, fair, and exciting experience for all Scouts.</w:t>
      </w:r>
    </w:p>
    <w:p w14:paraId="67D9F6DA" w14:textId="77777777" w:rsidR="00C27BCE" w:rsidRPr="00C27BCE" w:rsidRDefault="00C27BCE" w:rsidP="002C6298">
      <w:pPr>
        <w:pStyle w:val="BodyText"/>
        <w:kinsoku w:val="0"/>
        <w:overflowPunct w:val="0"/>
        <w:spacing w:line="290" w:lineRule="exact"/>
        <w:rPr>
          <w:b/>
          <w:bCs/>
          <w:spacing w:val="-2"/>
          <w:sz w:val="22"/>
          <w:szCs w:val="22"/>
        </w:rPr>
      </w:pPr>
    </w:p>
    <w:p w14:paraId="1FC39945" w14:textId="77777777" w:rsidR="00E6075B" w:rsidRDefault="00E6075B">
      <w:pPr>
        <w:pStyle w:val="BodyText"/>
        <w:kinsoku w:val="0"/>
        <w:overflowPunct w:val="0"/>
        <w:spacing w:line="290" w:lineRule="exact"/>
        <w:ind w:left="931"/>
        <w:rPr>
          <w:spacing w:val="-2"/>
        </w:rPr>
        <w:sectPr w:rsidR="00E6075B">
          <w:type w:val="continuous"/>
          <w:pgSz w:w="12240" w:h="15840"/>
          <w:pgMar w:top="1140" w:right="720" w:bottom="280" w:left="1080" w:header="720" w:footer="720" w:gutter="0"/>
          <w:cols w:space="720" w:equalWidth="0">
            <w:col w:w="10440"/>
          </w:cols>
          <w:noEndnote/>
        </w:sectPr>
      </w:pPr>
    </w:p>
    <w:p w14:paraId="5EC3277D" w14:textId="77777777" w:rsidR="00E6075B" w:rsidRDefault="00E6075B">
      <w:pPr>
        <w:pStyle w:val="BodyText"/>
        <w:kinsoku w:val="0"/>
        <w:overflowPunct w:val="0"/>
        <w:spacing w:line="439" w:lineRule="exact"/>
        <w:ind w:left="1" w:right="360"/>
        <w:jc w:val="center"/>
        <w:rPr>
          <w:spacing w:val="-2"/>
          <w:sz w:val="36"/>
          <w:szCs w:val="36"/>
        </w:rPr>
      </w:pPr>
      <w:r>
        <w:rPr>
          <w:sz w:val="36"/>
          <w:szCs w:val="36"/>
        </w:rPr>
        <w:lastRenderedPageBreak/>
        <w:t>Tidewater</w:t>
      </w:r>
      <w:r>
        <w:rPr>
          <w:spacing w:val="-17"/>
          <w:sz w:val="36"/>
          <w:szCs w:val="36"/>
        </w:rPr>
        <w:t xml:space="preserve"> </w:t>
      </w:r>
      <w:r>
        <w:rPr>
          <w:spacing w:val="-2"/>
          <w:sz w:val="36"/>
          <w:szCs w:val="36"/>
        </w:rPr>
        <w:t>Council</w:t>
      </w:r>
    </w:p>
    <w:p w14:paraId="65EBEFD0" w14:textId="77777777" w:rsidR="00E6075B" w:rsidRDefault="00E6075B">
      <w:pPr>
        <w:pStyle w:val="Heading5"/>
        <w:kinsoku w:val="0"/>
        <w:overflowPunct w:val="0"/>
        <w:ind w:left="1" w:right="360"/>
        <w:jc w:val="center"/>
        <w:rPr>
          <w:spacing w:val="-2"/>
        </w:rPr>
      </w:pPr>
      <w:r>
        <w:t>Official</w:t>
      </w:r>
      <w:r>
        <w:rPr>
          <w:spacing w:val="-8"/>
        </w:rPr>
        <w:t xml:space="preserve"> </w:t>
      </w:r>
      <w:r>
        <w:t>Pinewood</w:t>
      </w:r>
      <w:r>
        <w:rPr>
          <w:spacing w:val="-7"/>
        </w:rPr>
        <w:t xml:space="preserve"> </w:t>
      </w:r>
      <w:r>
        <w:t>Derby</w:t>
      </w:r>
      <w:r>
        <w:rPr>
          <w:spacing w:val="-8"/>
        </w:rPr>
        <w:t xml:space="preserve"> </w:t>
      </w:r>
      <w:r>
        <w:rPr>
          <w:spacing w:val="-2"/>
        </w:rPr>
        <w:t>Rules</w:t>
      </w:r>
    </w:p>
    <w:p w14:paraId="0562CB0E" w14:textId="77777777" w:rsidR="00E6075B" w:rsidRDefault="00E6075B">
      <w:pPr>
        <w:pStyle w:val="BodyText"/>
        <w:kinsoku w:val="0"/>
        <w:overflowPunct w:val="0"/>
        <w:rPr>
          <w:b/>
          <w:bCs/>
          <w:sz w:val="28"/>
          <w:szCs w:val="28"/>
        </w:rPr>
      </w:pPr>
    </w:p>
    <w:p w14:paraId="2F6E5FCC" w14:textId="77777777" w:rsidR="00E6075B" w:rsidRDefault="00E6075B">
      <w:pPr>
        <w:pStyle w:val="BodyText"/>
        <w:kinsoku w:val="0"/>
        <w:overflowPunct w:val="0"/>
        <w:spacing w:before="1"/>
        <w:ind w:left="719"/>
        <w:rPr>
          <w:b/>
          <w:bCs/>
          <w:spacing w:val="-2"/>
          <w:sz w:val="28"/>
          <w:szCs w:val="28"/>
        </w:rPr>
      </w:pPr>
      <w:r>
        <w:rPr>
          <w:b/>
          <w:bCs/>
          <w:sz w:val="28"/>
          <w:szCs w:val="28"/>
        </w:rPr>
        <w:t xml:space="preserve">Car </w:t>
      </w:r>
      <w:r>
        <w:rPr>
          <w:b/>
          <w:bCs/>
          <w:spacing w:val="-2"/>
          <w:sz w:val="28"/>
          <w:szCs w:val="28"/>
        </w:rPr>
        <w:t>Specifications:</w:t>
      </w:r>
    </w:p>
    <w:p w14:paraId="2DE53CBB" w14:textId="77777777" w:rsidR="00E6075B" w:rsidRDefault="00E6075B">
      <w:pPr>
        <w:pStyle w:val="ListParagraph"/>
        <w:numPr>
          <w:ilvl w:val="0"/>
          <w:numId w:val="4"/>
        </w:numPr>
        <w:tabs>
          <w:tab w:val="left" w:pos="1436"/>
        </w:tabs>
        <w:kinsoku w:val="0"/>
        <w:overflowPunct w:val="0"/>
        <w:ind w:left="1436" w:hanging="358"/>
        <w:rPr>
          <w:spacing w:val="-2"/>
          <w:sz w:val="22"/>
          <w:szCs w:val="22"/>
        </w:rPr>
      </w:pPr>
      <w:r>
        <w:rPr>
          <w:sz w:val="22"/>
          <w:szCs w:val="22"/>
        </w:rPr>
        <w:t>Overall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Width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4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inches.</w:t>
      </w:r>
    </w:p>
    <w:p w14:paraId="785BAE53" w14:textId="77777777" w:rsidR="00E6075B" w:rsidRDefault="00E6075B">
      <w:pPr>
        <w:pStyle w:val="ListParagraph"/>
        <w:numPr>
          <w:ilvl w:val="0"/>
          <w:numId w:val="4"/>
        </w:numPr>
        <w:tabs>
          <w:tab w:val="left" w:pos="1436"/>
        </w:tabs>
        <w:kinsoku w:val="0"/>
        <w:overflowPunct w:val="0"/>
        <w:spacing w:before="1" w:line="286" w:lineRule="exact"/>
        <w:ind w:left="1436" w:hanging="358"/>
        <w:rPr>
          <w:spacing w:val="-2"/>
          <w:sz w:val="22"/>
          <w:szCs w:val="22"/>
        </w:rPr>
      </w:pPr>
      <w:r>
        <w:rPr>
          <w:sz w:val="22"/>
          <w:szCs w:val="22"/>
        </w:rPr>
        <w:t>Length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 xml:space="preserve">7 </w:t>
      </w:r>
      <w:r>
        <w:rPr>
          <w:spacing w:val="-2"/>
          <w:sz w:val="22"/>
          <w:szCs w:val="22"/>
        </w:rPr>
        <w:t>inches.</w:t>
      </w:r>
    </w:p>
    <w:p w14:paraId="49F43990" w14:textId="77777777" w:rsidR="00E6075B" w:rsidRDefault="00E6075B">
      <w:pPr>
        <w:pStyle w:val="ListParagraph"/>
        <w:numPr>
          <w:ilvl w:val="0"/>
          <w:numId w:val="4"/>
        </w:numPr>
        <w:tabs>
          <w:tab w:val="left" w:pos="1436"/>
        </w:tabs>
        <w:kinsoku w:val="0"/>
        <w:overflowPunct w:val="0"/>
        <w:spacing w:line="286" w:lineRule="exact"/>
        <w:ind w:left="1436" w:hanging="358"/>
        <w:rPr>
          <w:spacing w:val="-2"/>
          <w:sz w:val="22"/>
          <w:szCs w:val="22"/>
        </w:rPr>
      </w:pPr>
      <w:r>
        <w:rPr>
          <w:sz w:val="22"/>
          <w:szCs w:val="22"/>
        </w:rPr>
        <w:t>Gross weight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- shall not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exceed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ounces.</w:t>
      </w:r>
    </w:p>
    <w:p w14:paraId="505BB74D" w14:textId="77777777" w:rsidR="00E6075B" w:rsidRDefault="00E6075B">
      <w:pPr>
        <w:pStyle w:val="ListParagraph"/>
        <w:numPr>
          <w:ilvl w:val="0"/>
          <w:numId w:val="4"/>
        </w:numPr>
        <w:tabs>
          <w:tab w:val="left" w:pos="1436"/>
        </w:tabs>
        <w:kinsoku w:val="0"/>
        <w:overflowPunct w:val="0"/>
        <w:spacing w:before="1"/>
        <w:ind w:left="1436" w:hanging="358"/>
        <w:rPr>
          <w:spacing w:val="-2"/>
          <w:sz w:val="22"/>
          <w:szCs w:val="22"/>
        </w:rPr>
      </w:pPr>
      <w:r>
        <w:rPr>
          <w:sz w:val="22"/>
          <w:szCs w:val="22"/>
        </w:rPr>
        <w:t>Width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between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wheels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– 1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4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inches.</w:t>
      </w:r>
    </w:p>
    <w:p w14:paraId="4027ED21" w14:textId="77777777" w:rsidR="00E6075B" w:rsidRDefault="00E6075B">
      <w:pPr>
        <w:pStyle w:val="ListParagraph"/>
        <w:numPr>
          <w:ilvl w:val="0"/>
          <w:numId w:val="4"/>
        </w:numPr>
        <w:tabs>
          <w:tab w:val="left" w:pos="1436"/>
        </w:tabs>
        <w:kinsoku w:val="0"/>
        <w:overflowPunct w:val="0"/>
        <w:spacing w:before="1" w:line="286" w:lineRule="exact"/>
        <w:ind w:left="1436" w:hanging="358"/>
        <w:rPr>
          <w:spacing w:val="-2"/>
          <w:sz w:val="22"/>
          <w:szCs w:val="22"/>
        </w:rPr>
      </w:pPr>
      <w:r>
        <w:rPr>
          <w:sz w:val="22"/>
          <w:szCs w:val="22"/>
        </w:rPr>
        <w:t>Clearance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between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car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bottom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track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less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than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3/8</w:t>
      </w:r>
      <w:r>
        <w:rPr>
          <w:spacing w:val="-2"/>
          <w:sz w:val="22"/>
          <w:szCs w:val="22"/>
        </w:rPr>
        <w:t xml:space="preserve"> inch.</w:t>
      </w:r>
    </w:p>
    <w:p w14:paraId="7853EBFA" w14:textId="77777777" w:rsidR="00E6075B" w:rsidRDefault="00E6075B">
      <w:pPr>
        <w:pStyle w:val="ListParagraph"/>
        <w:numPr>
          <w:ilvl w:val="0"/>
          <w:numId w:val="4"/>
        </w:numPr>
        <w:tabs>
          <w:tab w:val="left" w:pos="1436"/>
        </w:tabs>
        <w:kinsoku w:val="0"/>
        <w:overflowPunct w:val="0"/>
        <w:spacing w:line="286" w:lineRule="exact"/>
        <w:ind w:left="1436" w:hanging="358"/>
        <w:rPr>
          <w:spacing w:val="-2"/>
          <w:sz w:val="22"/>
          <w:szCs w:val="22"/>
        </w:rPr>
      </w:pPr>
      <w:r>
        <w:rPr>
          <w:sz w:val="22"/>
          <w:szCs w:val="22"/>
        </w:rPr>
        <w:t>Height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inches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maximum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(finish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line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gate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will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obstruct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taller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car).</w:t>
      </w:r>
    </w:p>
    <w:p w14:paraId="7D36CAD3" w14:textId="77777777" w:rsidR="00E6075B" w:rsidRDefault="00E6075B">
      <w:pPr>
        <w:pStyle w:val="ListParagraph"/>
        <w:numPr>
          <w:ilvl w:val="0"/>
          <w:numId w:val="4"/>
        </w:numPr>
        <w:tabs>
          <w:tab w:val="left" w:pos="1436"/>
        </w:tabs>
        <w:kinsoku w:val="0"/>
        <w:overflowPunct w:val="0"/>
        <w:spacing w:before="1"/>
        <w:ind w:left="1436" w:hanging="358"/>
        <w:rPr>
          <w:spacing w:val="-2"/>
          <w:sz w:val="22"/>
          <w:szCs w:val="22"/>
        </w:rPr>
      </w:pPr>
      <w:r>
        <w:rPr>
          <w:sz w:val="22"/>
          <w:szCs w:val="22"/>
        </w:rPr>
        <w:t>Wheelbase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can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modified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provided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front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wheels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extend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past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front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car</w:t>
      </w:r>
      <w:r>
        <w:rPr>
          <w:spacing w:val="-2"/>
          <w:sz w:val="22"/>
          <w:szCs w:val="22"/>
        </w:rPr>
        <w:t xml:space="preserve"> itself.</w:t>
      </w:r>
    </w:p>
    <w:p w14:paraId="3B643ACB" w14:textId="77777777" w:rsidR="00E6075B" w:rsidRDefault="00E6075B">
      <w:pPr>
        <w:pStyle w:val="ListParagraph"/>
        <w:numPr>
          <w:ilvl w:val="0"/>
          <w:numId w:val="4"/>
        </w:numPr>
        <w:tabs>
          <w:tab w:val="left" w:pos="1436"/>
        </w:tabs>
        <w:kinsoku w:val="0"/>
        <w:overflowPunct w:val="0"/>
        <w:spacing w:before="1" w:line="277" w:lineRule="exact"/>
        <w:ind w:left="1436" w:hanging="358"/>
        <w:rPr>
          <w:spacing w:val="-2"/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main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body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car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must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constructed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out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pinewood.</w:t>
      </w:r>
    </w:p>
    <w:p w14:paraId="2D6ACAFF" w14:textId="77777777" w:rsidR="00E6075B" w:rsidRDefault="00E6075B">
      <w:pPr>
        <w:pStyle w:val="Heading5"/>
        <w:kinsoku w:val="0"/>
        <w:overflowPunct w:val="0"/>
        <w:spacing w:line="331" w:lineRule="exact"/>
        <w:rPr>
          <w:spacing w:val="-2"/>
        </w:rPr>
      </w:pPr>
      <w:r>
        <w:t>Car</w:t>
      </w:r>
      <w:r>
        <w:rPr>
          <w:spacing w:val="-2"/>
        </w:rPr>
        <w:t xml:space="preserve"> Rules:</w:t>
      </w:r>
    </w:p>
    <w:p w14:paraId="0CCE2B5B" w14:textId="77777777" w:rsidR="00E6075B" w:rsidRDefault="00E6075B">
      <w:pPr>
        <w:pStyle w:val="ListParagraph"/>
        <w:numPr>
          <w:ilvl w:val="0"/>
          <w:numId w:val="3"/>
        </w:numPr>
        <w:tabs>
          <w:tab w:val="left" w:pos="1439"/>
        </w:tabs>
        <w:kinsoku w:val="0"/>
        <w:overflowPunct w:val="0"/>
        <w:spacing w:line="286" w:lineRule="exact"/>
        <w:ind w:left="1439" w:hanging="359"/>
        <w:rPr>
          <w:spacing w:val="-2"/>
          <w:sz w:val="22"/>
          <w:szCs w:val="22"/>
        </w:rPr>
      </w:pPr>
      <w:r>
        <w:rPr>
          <w:sz w:val="22"/>
          <w:szCs w:val="22"/>
        </w:rPr>
        <w:t>Wheel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bearings,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washers,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bushings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springs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prohibited.</w:t>
      </w:r>
    </w:p>
    <w:p w14:paraId="2CF1D37B" w14:textId="77777777" w:rsidR="00E6075B" w:rsidRDefault="00E6075B">
      <w:pPr>
        <w:pStyle w:val="ListParagraph"/>
        <w:numPr>
          <w:ilvl w:val="0"/>
          <w:numId w:val="3"/>
        </w:numPr>
        <w:tabs>
          <w:tab w:val="left" w:pos="1440"/>
        </w:tabs>
        <w:kinsoku w:val="0"/>
        <w:overflowPunct w:val="0"/>
        <w:ind w:right="1105"/>
        <w:rPr>
          <w:sz w:val="22"/>
          <w:szCs w:val="22"/>
        </w:rPr>
      </w:pPr>
      <w:r>
        <w:rPr>
          <w:sz w:val="22"/>
          <w:szCs w:val="22"/>
        </w:rPr>
        <w:t>Only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official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Cub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Scout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Grand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Prix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Pinewood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Derby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“MADE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USA”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BSA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wheels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axles are permitted.</w:t>
      </w:r>
    </w:p>
    <w:p w14:paraId="5D85BBFE" w14:textId="77777777" w:rsidR="00E6075B" w:rsidRDefault="00E6075B">
      <w:pPr>
        <w:pStyle w:val="ListParagraph"/>
        <w:numPr>
          <w:ilvl w:val="0"/>
          <w:numId w:val="3"/>
        </w:numPr>
        <w:tabs>
          <w:tab w:val="left" w:pos="1439"/>
        </w:tabs>
        <w:kinsoku w:val="0"/>
        <w:overflowPunct w:val="0"/>
        <w:ind w:left="1439" w:hanging="359"/>
        <w:rPr>
          <w:spacing w:val="-2"/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car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shall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freewheeling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starting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device(s).</w:t>
      </w:r>
    </w:p>
    <w:p w14:paraId="1605C230" w14:textId="77777777" w:rsidR="00E6075B" w:rsidRDefault="00E6075B">
      <w:pPr>
        <w:pStyle w:val="ListParagraph"/>
        <w:numPr>
          <w:ilvl w:val="0"/>
          <w:numId w:val="3"/>
        </w:numPr>
        <w:tabs>
          <w:tab w:val="left" w:pos="1439"/>
        </w:tabs>
        <w:kinsoku w:val="0"/>
        <w:overflowPunct w:val="0"/>
        <w:spacing w:before="1" w:line="286" w:lineRule="exact"/>
        <w:ind w:left="1439" w:hanging="359"/>
        <w:rPr>
          <w:spacing w:val="-2"/>
          <w:sz w:val="22"/>
          <w:szCs w:val="22"/>
        </w:rPr>
      </w:pPr>
      <w:r>
        <w:rPr>
          <w:sz w:val="22"/>
          <w:szCs w:val="22"/>
        </w:rPr>
        <w:t>All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four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wheels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must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track.</w:t>
      </w:r>
    </w:p>
    <w:p w14:paraId="67221892" w14:textId="77777777" w:rsidR="00E6075B" w:rsidRDefault="00E6075B">
      <w:pPr>
        <w:pStyle w:val="ListParagraph"/>
        <w:numPr>
          <w:ilvl w:val="0"/>
          <w:numId w:val="3"/>
        </w:numPr>
        <w:tabs>
          <w:tab w:val="left" w:pos="1439"/>
        </w:tabs>
        <w:kinsoku w:val="0"/>
        <w:overflowPunct w:val="0"/>
        <w:spacing w:line="286" w:lineRule="exact"/>
        <w:ind w:left="1439" w:hanging="359"/>
        <w:rPr>
          <w:spacing w:val="-2"/>
          <w:sz w:val="22"/>
          <w:szCs w:val="22"/>
        </w:rPr>
      </w:pPr>
      <w:r>
        <w:rPr>
          <w:sz w:val="22"/>
          <w:szCs w:val="22"/>
        </w:rPr>
        <w:t>Only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dry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type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lubricant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permitted.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(i.e.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graphite).</w:t>
      </w:r>
    </w:p>
    <w:p w14:paraId="309A2ADA" w14:textId="77777777" w:rsidR="00E6075B" w:rsidRDefault="00E6075B">
      <w:pPr>
        <w:pStyle w:val="ListParagraph"/>
        <w:numPr>
          <w:ilvl w:val="0"/>
          <w:numId w:val="3"/>
        </w:numPr>
        <w:tabs>
          <w:tab w:val="left" w:pos="1440"/>
        </w:tabs>
        <w:kinsoku w:val="0"/>
        <w:overflowPunct w:val="0"/>
        <w:spacing w:before="1"/>
        <w:ind w:right="1355"/>
        <w:rPr>
          <w:sz w:val="22"/>
          <w:szCs w:val="22"/>
        </w:rPr>
      </w:pPr>
      <w:r>
        <w:rPr>
          <w:sz w:val="22"/>
          <w:szCs w:val="22"/>
        </w:rPr>
        <w:t>Wheels and axles may not be altered. Wheels and axles may be polished to remove imperfections.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changes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size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shape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wheels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axles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permitted.</w:t>
      </w:r>
    </w:p>
    <w:p w14:paraId="7CACDFEA" w14:textId="77777777" w:rsidR="00E6075B" w:rsidRDefault="00E6075B">
      <w:pPr>
        <w:pStyle w:val="ListParagraph"/>
        <w:numPr>
          <w:ilvl w:val="0"/>
          <w:numId w:val="3"/>
        </w:numPr>
        <w:tabs>
          <w:tab w:val="left" w:pos="1439"/>
        </w:tabs>
        <w:kinsoku w:val="0"/>
        <w:overflowPunct w:val="0"/>
        <w:spacing w:line="286" w:lineRule="exact"/>
        <w:ind w:left="1439" w:hanging="359"/>
        <w:rPr>
          <w:spacing w:val="-4"/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entire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car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must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line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up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behind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starting</w:t>
      </w:r>
      <w:r>
        <w:rPr>
          <w:spacing w:val="-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post.</w:t>
      </w:r>
    </w:p>
    <w:p w14:paraId="68CEEEB0" w14:textId="77777777" w:rsidR="00E6075B" w:rsidRDefault="00E6075B">
      <w:pPr>
        <w:pStyle w:val="ListParagraph"/>
        <w:numPr>
          <w:ilvl w:val="0"/>
          <w:numId w:val="3"/>
        </w:numPr>
        <w:tabs>
          <w:tab w:val="left" w:pos="1490"/>
        </w:tabs>
        <w:kinsoku w:val="0"/>
        <w:overflowPunct w:val="0"/>
        <w:spacing w:before="1"/>
        <w:ind w:left="1490" w:hanging="410"/>
        <w:rPr>
          <w:spacing w:val="-4"/>
          <w:sz w:val="22"/>
          <w:szCs w:val="22"/>
        </w:rPr>
      </w:pPr>
      <w:r>
        <w:rPr>
          <w:sz w:val="22"/>
          <w:szCs w:val="22"/>
        </w:rPr>
        <w:t>Weights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must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fastened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securely,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paint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shall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1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dry.</w:t>
      </w:r>
    </w:p>
    <w:p w14:paraId="2A09C426" w14:textId="77777777" w:rsidR="00E6075B" w:rsidRDefault="00E6075B">
      <w:pPr>
        <w:pStyle w:val="Heading5"/>
        <w:kinsoku w:val="0"/>
        <w:overflowPunct w:val="0"/>
        <w:rPr>
          <w:spacing w:val="-2"/>
        </w:rPr>
      </w:pPr>
      <w:r>
        <w:t>Race</w:t>
      </w:r>
      <w:r>
        <w:rPr>
          <w:spacing w:val="-3"/>
        </w:rPr>
        <w:t xml:space="preserve"> </w:t>
      </w:r>
      <w:r>
        <w:rPr>
          <w:spacing w:val="-2"/>
        </w:rPr>
        <w:t>Rules:</w:t>
      </w:r>
    </w:p>
    <w:p w14:paraId="4D87F04B" w14:textId="77777777" w:rsidR="00E6075B" w:rsidRDefault="00E6075B">
      <w:pPr>
        <w:pStyle w:val="ListParagraph"/>
        <w:numPr>
          <w:ilvl w:val="0"/>
          <w:numId w:val="2"/>
        </w:numPr>
        <w:tabs>
          <w:tab w:val="left" w:pos="1440"/>
        </w:tabs>
        <w:kinsoku w:val="0"/>
        <w:overflowPunct w:val="0"/>
        <w:ind w:right="1315"/>
        <w:rPr>
          <w:sz w:val="22"/>
          <w:szCs w:val="22"/>
        </w:rPr>
      </w:pPr>
      <w:r>
        <w:rPr>
          <w:sz w:val="22"/>
          <w:szCs w:val="22"/>
        </w:rPr>
        <w:t>Cars must be this year’s construction and the car that won at the prior level race. i.e. Pack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car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goes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District,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District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Council.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All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cars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eligible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register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their own for Nationals in New York.</w:t>
      </w:r>
    </w:p>
    <w:p w14:paraId="37BD36C7" w14:textId="77777777" w:rsidR="00E6075B" w:rsidRDefault="00E6075B">
      <w:pPr>
        <w:pStyle w:val="ListParagraph"/>
        <w:numPr>
          <w:ilvl w:val="0"/>
          <w:numId w:val="2"/>
        </w:numPr>
        <w:tabs>
          <w:tab w:val="left" w:pos="1440"/>
        </w:tabs>
        <w:kinsoku w:val="0"/>
        <w:overflowPunct w:val="0"/>
        <w:spacing w:before="3" w:line="237" w:lineRule="auto"/>
        <w:ind w:right="1236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Scout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must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present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his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car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raced.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Exceptions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may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granted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Race Director on a case-by-case basis.</w:t>
      </w:r>
    </w:p>
    <w:p w14:paraId="2010497F" w14:textId="77777777" w:rsidR="00E6075B" w:rsidRDefault="00E6075B">
      <w:pPr>
        <w:pStyle w:val="ListParagraph"/>
        <w:numPr>
          <w:ilvl w:val="0"/>
          <w:numId w:val="2"/>
        </w:numPr>
        <w:tabs>
          <w:tab w:val="left" w:pos="1440"/>
        </w:tabs>
        <w:kinsoku w:val="0"/>
        <w:overflowPunct w:val="0"/>
        <w:spacing w:before="2"/>
        <w:ind w:right="1087"/>
        <w:rPr>
          <w:sz w:val="22"/>
          <w:szCs w:val="22"/>
        </w:rPr>
      </w:pPr>
      <w:r>
        <w:rPr>
          <w:sz w:val="22"/>
          <w:szCs w:val="22"/>
        </w:rPr>
        <w:t>Cars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shall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inspected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weighed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race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officials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ensure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all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cars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fulfill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race requirements. Once a car passes inspection, it will be impounded until its racing has been completed.</w:t>
      </w:r>
    </w:p>
    <w:p w14:paraId="5F4649FB" w14:textId="77777777" w:rsidR="00E6075B" w:rsidRDefault="00E6075B">
      <w:pPr>
        <w:pStyle w:val="ListParagraph"/>
        <w:numPr>
          <w:ilvl w:val="0"/>
          <w:numId w:val="2"/>
        </w:numPr>
        <w:tabs>
          <w:tab w:val="left" w:pos="1440"/>
        </w:tabs>
        <w:kinsoku w:val="0"/>
        <w:overflowPunct w:val="0"/>
        <w:ind w:right="1400"/>
        <w:rPr>
          <w:spacing w:val="-2"/>
          <w:sz w:val="22"/>
          <w:szCs w:val="22"/>
        </w:rPr>
      </w:pPr>
      <w:r>
        <w:rPr>
          <w:sz w:val="22"/>
          <w:szCs w:val="22"/>
        </w:rPr>
        <w:t>Only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Race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Officials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permitted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inside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impound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track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areas,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unless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 xml:space="preserve">otherwise </w:t>
      </w:r>
      <w:r>
        <w:rPr>
          <w:spacing w:val="-2"/>
          <w:sz w:val="22"/>
          <w:szCs w:val="22"/>
        </w:rPr>
        <w:t>granted.</w:t>
      </w:r>
    </w:p>
    <w:p w14:paraId="20A501C5" w14:textId="77777777" w:rsidR="00E6075B" w:rsidRDefault="00E6075B">
      <w:pPr>
        <w:pStyle w:val="ListParagraph"/>
        <w:numPr>
          <w:ilvl w:val="0"/>
          <w:numId w:val="2"/>
        </w:numPr>
        <w:tabs>
          <w:tab w:val="left" w:pos="1440"/>
        </w:tabs>
        <w:kinsoku w:val="0"/>
        <w:overflowPunct w:val="0"/>
        <w:ind w:right="1111"/>
        <w:rPr>
          <w:sz w:val="22"/>
          <w:szCs w:val="22"/>
        </w:rPr>
      </w:pPr>
      <w:r>
        <w:rPr>
          <w:sz w:val="22"/>
          <w:szCs w:val="22"/>
        </w:rPr>
        <w:t>Races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will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run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Rank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Lion,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Tiger,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Wolf,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Bear,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Webelos,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Arrow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Light.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Trophies shall be awarded for the top three racers in each Rank Group. Trophy winners will then race against each other for top three places for District overall winner.</w:t>
      </w:r>
    </w:p>
    <w:p w14:paraId="0ADE1F8B" w14:textId="77777777" w:rsidR="00E6075B" w:rsidRDefault="00E6075B">
      <w:pPr>
        <w:pStyle w:val="ListParagraph"/>
        <w:numPr>
          <w:ilvl w:val="0"/>
          <w:numId w:val="2"/>
        </w:numPr>
        <w:tabs>
          <w:tab w:val="left" w:pos="1440"/>
        </w:tabs>
        <w:kinsoku w:val="0"/>
        <w:overflowPunct w:val="0"/>
        <w:ind w:right="2009"/>
        <w:rPr>
          <w:sz w:val="22"/>
          <w:szCs w:val="22"/>
        </w:rPr>
      </w:pPr>
      <w:r>
        <w:rPr>
          <w:sz w:val="22"/>
          <w:szCs w:val="22"/>
        </w:rPr>
        <w:t>Protests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problems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should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brought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attention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Race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Director immediately. No protests will be allowed after the start of the next race.</w:t>
      </w:r>
    </w:p>
    <w:p w14:paraId="7CC57FFE" w14:textId="77777777" w:rsidR="00E6075B" w:rsidRDefault="00E6075B">
      <w:pPr>
        <w:pStyle w:val="ListParagraph"/>
        <w:numPr>
          <w:ilvl w:val="0"/>
          <w:numId w:val="2"/>
        </w:numPr>
        <w:tabs>
          <w:tab w:val="left" w:pos="1440"/>
        </w:tabs>
        <w:kinsoku w:val="0"/>
        <w:overflowPunct w:val="0"/>
        <w:spacing w:before="1"/>
        <w:ind w:right="1104"/>
        <w:jc w:val="both"/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Race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Director,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their</w:t>
      </w:r>
      <w:r>
        <w:rPr>
          <w:spacing w:val="-7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sole</w:t>
      </w:r>
      <w:r>
        <w:rPr>
          <w:i/>
          <w:iCs/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discretion,</w:t>
      </w:r>
      <w:r>
        <w:rPr>
          <w:spacing w:val="-7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may</w:t>
      </w:r>
      <w:r>
        <w:rPr>
          <w:b/>
          <w:bCs/>
          <w:i/>
          <w:iCs/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take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any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actions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they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deem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necessary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for fairness,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safety 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good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sportsmanship.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All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decisions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the Race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Director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shall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be final. The Council will not mediate protests.</w:t>
      </w:r>
    </w:p>
    <w:p w14:paraId="34CE0A41" w14:textId="77777777" w:rsidR="00E6075B" w:rsidRDefault="00E6075B">
      <w:pPr>
        <w:pStyle w:val="BodyText"/>
        <w:kinsoku w:val="0"/>
        <w:overflowPunct w:val="0"/>
        <w:spacing w:before="1"/>
        <w:rPr>
          <w:sz w:val="22"/>
          <w:szCs w:val="22"/>
        </w:rPr>
      </w:pPr>
    </w:p>
    <w:p w14:paraId="2B4FEBD5" w14:textId="77777777" w:rsidR="00E6075B" w:rsidRDefault="00E6075B">
      <w:pPr>
        <w:pStyle w:val="BodyText"/>
        <w:kinsoku w:val="0"/>
        <w:overflowPunct w:val="0"/>
        <w:ind w:left="720"/>
        <w:rPr>
          <w:b/>
          <w:bCs/>
          <w:spacing w:val="-2"/>
        </w:rPr>
      </w:pPr>
      <w:r>
        <w:rPr>
          <w:b/>
          <w:bCs/>
        </w:rPr>
        <w:t>Derby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2"/>
        </w:rPr>
        <w:t>Tips:</w:t>
      </w:r>
    </w:p>
    <w:p w14:paraId="4B53E113" w14:textId="77777777" w:rsidR="00E6075B" w:rsidRDefault="00E6075B">
      <w:pPr>
        <w:pStyle w:val="ListParagraph"/>
        <w:numPr>
          <w:ilvl w:val="1"/>
          <w:numId w:val="2"/>
        </w:numPr>
        <w:tabs>
          <w:tab w:val="left" w:pos="1439"/>
        </w:tabs>
        <w:kinsoku w:val="0"/>
        <w:overflowPunct w:val="0"/>
        <w:ind w:left="1439" w:hanging="359"/>
        <w:rPr>
          <w:spacing w:val="-2"/>
        </w:rPr>
      </w:pPr>
      <w:r>
        <w:t>Please</w:t>
      </w:r>
      <w:r>
        <w:rPr>
          <w:spacing w:val="-3"/>
        </w:rPr>
        <w:t xml:space="preserve"> </w:t>
      </w:r>
      <w:r>
        <w:t>follow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official</w:t>
      </w:r>
      <w:r>
        <w:rPr>
          <w:spacing w:val="-6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car</w:t>
      </w:r>
      <w:r>
        <w:rPr>
          <w:spacing w:val="-2"/>
        </w:rPr>
        <w:t xml:space="preserve"> construction.</w:t>
      </w:r>
    </w:p>
    <w:p w14:paraId="46595A70" w14:textId="77777777" w:rsidR="00E6075B" w:rsidRDefault="00E6075B">
      <w:pPr>
        <w:pStyle w:val="ListParagraph"/>
        <w:numPr>
          <w:ilvl w:val="1"/>
          <w:numId w:val="2"/>
        </w:numPr>
        <w:tabs>
          <w:tab w:val="left" w:pos="1439"/>
        </w:tabs>
        <w:kinsoku w:val="0"/>
        <w:overflowPunct w:val="0"/>
        <w:ind w:left="1439" w:hanging="359"/>
        <w:rPr>
          <w:spacing w:val="-2"/>
        </w:rPr>
      </w:pPr>
      <w:r>
        <w:t>Cars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built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specifications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pass</w:t>
      </w:r>
      <w:r>
        <w:rPr>
          <w:spacing w:val="-3"/>
        </w:rPr>
        <w:t xml:space="preserve"> </w:t>
      </w:r>
      <w:r>
        <w:t>inspection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2"/>
        </w:rPr>
        <w:t>race.</w:t>
      </w:r>
    </w:p>
    <w:p w14:paraId="48239F1C" w14:textId="77777777" w:rsidR="00E6075B" w:rsidRDefault="00E6075B">
      <w:pPr>
        <w:pStyle w:val="ListParagraph"/>
        <w:numPr>
          <w:ilvl w:val="1"/>
          <w:numId w:val="2"/>
        </w:numPr>
        <w:tabs>
          <w:tab w:val="left" w:pos="1439"/>
        </w:tabs>
        <w:kinsoku w:val="0"/>
        <w:overflowPunct w:val="0"/>
        <w:ind w:left="1439" w:hanging="359"/>
        <w:rPr>
          <w:spacing w:val="-2"/>
        </w:rPr>
      </w:pPr>
      <w:r>
        <w:t>Allow</w:t>
      </w:r>
      <w:r>
        <w:rPr>
          <w:spacing w:val="-7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“last</w:t>
      </w:r>
      <w:r>
        <w:rPr>
          <w:spacing w:val="-5"/>
        </w:rPr>
        <w:t xml:space="preserve"> </w:t>
      </w:r>
      <w:r>
        <w:t>minute”</w:t>
      </w:r>
      <w:r>
        <w:rPr>
          <w:spacing w:val="-3"/>
        </w:rPr>
        <w:t xml:space="preserve"> </w:t>
      </w:r>
      <w:r>
        <w:t>adjustment.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district</w:t>
      </w:r>
      <w:r>
        <w:rPr>
          <w:spacing w:val="-5"/>
        </w:rPr>
        <w:t xml:space="preserve"> </w:t>
      </w:r>
      <w:r>
        <w:t>scale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2"/>
        </w:rPr>
        <w:t>counts.</w:t>
      </w:r>
    </w:p>
    <w:p w14:paraId="41DBE2CB" w14:textId="77777777" w:rsidR="00E6075B" w:rsidRDefault="00E6075B">
      <w:pPr>
        <w:pStyle w:val="ListParagraph"/>
        <w:numPr>
          <w:ilvl w:val="1"/>
          <w:numId w:val="2"/>
        </w:numPr>
        <w:tabs>
          <w:tab w:val="left" w:pos="1439"/>
        </w:tabs>
        <w:kinsoku w:val="0"/>
        <w:overflowPunct w:val="0"/>
        <w:ind w:left="1439" w:hanging="359"/>
        <w:rPr>
          <w:spacing w:val="-2"/>
        </w:rPr>
      </w:pPr>
      <w:r>
        <w:t>Remember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Scout</w:t>
      </w:r>
      <w:r>
        <w:rPr>
          <w:spacing w:val="-7"/>
        </w:rPr>
        <w:t xml:space="preserve"> </w:t>
      </w:r>
      <w:r>
        <w:t>Oath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Law,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rPr>
          <w:spacing w:val="-2"/>
        </w:rPr>
        <w:t>sportsmanship.</w:t>
      </w:r>
    </w:p>
    <w:p w14:paraId="62EBF3C5" w14:textId="77777777" w:rsidR="00E6075B" w:rsidRDefault="00E6075B">
      <w:pPr>
        <w:pStyle w:val="ListParagraph"/>
        <w:numPr>
          <w:ilvl w:val="1"/>
          <w:numId w:val="2"/>
        </w:numPr>
        <w:tabs>
          <w:tab w:val="left" w:pos="1439"/>
        </w:tabs>
        <w:kinsoku w:val="0"/>
        <w:overflowPunct w:val="0"/>
        <w:ind w:left="1439" w:hanging="359"/>
        <w:rPr>
          <w:spacing w:val="-2"/>
        </w:rPr>
        <w:sectPr w:rsidR="00E6075B">
          <w:pgSz w:w="12240" w:h="15840"/>
          <w:pgMar w:top="1080" w:right="720" w:bottom="280" w:left="1080" w:header="720" w:footer="720" w:gutter="0"/>
          <w:cols w:space="720"/>
          <w:noEndnote/>
        </w:sectPr>
      </w:pPr>
    </w:p>
    <w:p w14:paraId="48530C8B" w14:textId="77777777" w:rsidR="00E6075B" w:rsidRDefault="00E6075B">
      <w:pPr>
        <w:pStyle w:val="BodyText"/>
        <w:kinsoku w:val="0"/>
        <w:overflowPunct w:val="0"/>
        <w:spacing w:before="23"/>
        <w:ind w:left="281" w:right="360"/>
        <w:jc w:val="center"/>
      </w:pPr>
      <w:r>
        <w:rPr>
          <w:u w:val="single"/>
        </w:rPr>
        <w:lastRenderedPageBreak/>
        <w:t>Information</w:t>
      </w:r>
      <w:r>
        <w:rPr>
          <w:spacing w:val="6"/>
          <w:u w:val="single"/>
        </w:rPr>
        <w:t xml:space="preserve"> </w:t>
      </w:r>
      <w:r>
        <w:rPr>
          <w:u w:val="single"/>
        </w:rPr>
        <w:t>for</w:t>
      </w:r>
      <w:r>
        <w:rPr>
          <w:spacing w:val="6"/>
          <w:u w:val="single"/>
        </w:rPr>
        <w:t xml:space="preserve"> </w:t>
      </w:r>
      <w:r>
        <w:rPr>
          <w:u w:val="single"/>
        </w:rPr>
        <w:t>Scouts</w:t>
      </w:r>
      <w:r>
        <w:rPr>
          <w:spacing w:val="3"/>
          <w:u w:val="single"/>
        </w:rPr>
        <w:t xml:space="preserve"> </w:t>
      </w:r>
      <w:r>
        <w:rPr>
          <w:u w:val="single"/>
        </w:rPr>
        <w:t>and</w:t>
      </w:r>
      <w:r>
        <w:rPr>
          <w:spacing w:val="4"/>
          <w:u w:val="single"/>
        </w:rPr>
        <w:t xml:space="preserve"> </w:t>
      </w:r>
      <w:r>
        <w:rPr>
          <w:spacing w:val="-2"/>
          <w:u w:val="single"/>
        </w:rPr>
        <w:t>Parents</w:t>
      </w:r>
    </w:p>
    <w:p w14:paraId="0824FDF0" w14:textId="77777777" w:rsidR="00E6075B" w:rsidRDefault="00E6075B">
      <w:pPr>
        <w:pStyle w:val="BodyText"/>
        <w:kinsoku w:val="0"/>
        <w:overflowPunct w:val="0"/>
        <w:spacing w:before="182" w:line="518" w:lineRule="auto"/>
        <w:ind w:left="360" w:right="2052" w:firstLine="3103"/>
      </w:pPr>
      <w:r>
        <w:t>Albemarle</w:t>
      </w:r>
      <w:r>
        <w:rPr>
          <w:spacing w:val="-10"/>
        </w:rPr>
        <w:t xml:space="preserve"> </w:t>
      </w:r>
      <w:r>
        <w:t>District</w:t>
      </w:r>
      <w:r>
        <w:rPr>
          <w:spacing w:val="-11"/>
        </w:rPr>
        <w:t xml:space="preserve"> </w:t>
      </w:r>
      <w:r>
        <w:t>Pinewood</w:t>
      </w:r>
      <w:r>
        <w:rPr>
          <w:spacing w:val="-11"/>
        </w:rPr>
        <w:t xml:space="preserve"> </w:t>
      </w:r>
      <w:r>
        <w:t>Derby Congratulations to the Scouts participating in the district</w:t>
      </w:r>
    </w:p>
    <w:p w14:paraId="33031D83" w14:textId="77777777" w:rsidR="00E6075B" w:rsidRDefault="00E6075B">
      <w:pPr>
        <w:pStyle w:val="BodyText"/>
        <w:kinsoku w:val="0"/>
        <w:overflowPunct w:val="0"/>
        <w:spacing w:line="268" w:lineRule="exact"/>
        <w:ind w:left="350"/>
        <w:rPr>
          <w:spacing w:val="-4"/>
        </w:rPr>
      </w:pPr>
      <w:r>
        <w:t>races!</w:t>
      </w:r>
      <w:r>
        <w:rPr>
          <w:spacing w:val="-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guide</w:t>
      </w:r>
      <w:r>
        <w:rPr>
          <w:spacing w:val="1"/>
        </w:rPr>
        <w:t xml:space="preserve"> </w:t>
      </w:r>
      <w:r>
        <w:t>will help</w:t>
      </w:r>
      <w:r>
        <w:rPr>
          <w:spacing w:val="5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prepare</w:t>
      </w:r>
      <w:r>
        <w:rPr>
          <w:spacing w:val="1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race</w:t>
      </w:r>
      <w:r>
        <w:rPr>
          <w:spacing w:val="2"/>
        </w:rPr>
        <w:t xml:space="preserve"> </w:t>
      </w:r>
      <w:r>
        <w:rPr>
          <w:spacing w:val="-4"/>
        </w:rPr>
        <w:t>day.</w:t>
      </w:r>
    </w:p>
    <w:p w14:paraId="1468B1C1" w14:textId="77777777" w:rsidR="00E6075B" w:rsidRDefault="00E6075B">
      <w:pPr>
        <w:pStyle w:val="ListParagraph"/>
        <w:numPr>
          <w:ilvl w:val="0"/>
          <w:numId w:val="1"/>
        </w:numPr>
        <w:tabs>
          <w:tab w:val="left" w:pos="360"/>
          <w:tab w:val="left" w:pos="1079"/>
        </w:tabs>
        <w:kinsoku w:val="0"/>
        <w:overflowPunct w:val="0"/>
        <w:spacing w:before="291"/>
        <w:ind w:right="859" w:hanging="10"/>
      </w:pPr>
      <w:r>
        <w:rPr>
          <w:u w:val="single"/>
        </w:rPr>
        <w:t>LUBRICATION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4"/>
          <w:u w:val="single"/>
        </w:rPr>
        <w:t xml:space="preserve"> </w:t>
      </w:r>
      <w:r>
        <w:rPr>
          <w:u w:val="single"/>
        </w:rPr>
        <w:t>ADJUSTMENTS:</w:t>
      </w:r>
      <w:r>
        <w:rPr>
          <w:spacing w:val="40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conduct</w:t>
      </w:r>
      <w:r>
        <w:rPr>
          <w:spacing w:val="-6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lubrication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adjustments</w:t>
      </w:r>
      <w:r>
        <w:rPr>
          <w:spacing w:val="-4"/>
        </w:rPr>
        <w:t xml:space="preserve"> </w:t>
      </w:r>
      <w:r>
        <w:t>prior to check-in.</w:t>
      </w:r>
      <w:r>
        <w:rPr>
          <w:spacing w:val="40"/>
        </w:rPr>
        <w:t xml:space="preserve"> </w:t>
      </w:r>
      <w:r>
        <w:t>Lubrication is not provided.</w:t>
      </w:r>
      <w:r>
        <w:rPr>
          <w:spacing w:val="40"/>
        </w:rPr>
        <w:t xml:space="preserve"> </w:t>
      </w:r>
      <w:r>
        <w:t>Once cars are inspected, they can’t be modified.</w:t>
      </w:r>
    </w:p>
    <w:p w14:paraId="6D98A12B" w14:textId="77777777" w:rsidR="00E6075B" w:rsidRDefault="00E6075B">
      <w:pPr>
        <w:pStyle w:val="BodyText"/>
        <w:kinsoku w:val="0"/>
        <w:overflowPunct w:val="0"/>
        <w:spacing w:before="49"/>
      </w:pPr>
    </w:p>
    <w:p w14:paraId="79FD49CF" w14:textId="77777777" w:rsidR="00E6075B" w:rsidRDefault="00E6075B">
      <w:pPr>
        <w:pStyle w:val="ListParagraph"/>
        <w:numPr>
          <w:ilvl w:val="0"/>
          <w:numId w:val="1"/>
        </w:numPr>
        <w:tabs>
          <w:tab w:val="left" w:pos="360"/>
          <w:tab w:val="left" w:pos="1079"/>
        </w:tabs>
        <w:kinsoku w:val="0"/>
        <w:overflowPunct w:val="0"/>
        <w:ind w:right="813" w:hanging="10"/>
      </w:pPr>
      <w:r>
        <w:rPr>
          <w:u w:val="single"/>
        </w:rPr>
        <w:t>INSPECTION:</w:t>
      </w:r>
      <w:r>
        <w:rPr>
          <w:spacing w:val="40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car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inspected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weighed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Race</w:t>
      </w:r>
      <w:r>
        <w:rPr>
          <w:spacing w:val="-2"/>
        </w:rPr>
        <w:t xml:space="preserve"> </w:t>
      </w:r>
      <w:r>
        <w:t>Officials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passing inspection will be impounded.</w:t>
      </w:r>
    </w:p>
    <w:p w14:paraId="2946DB82" w14:textId="77777777" w:rsidR="00E6075B" w:rsidRDefault="00E6075B">
      <w:pPr>
        <w:pStyle w:val="BodyText"/>
        <w:kinsoku w:val="0"/>
        <w:overflowPunct w:val="0"/>
        <w:spacing w:before="34"/>
      </w:pPr>
    </w:p>
    <w:p w14:paraId="716D3885" w14:textId="77777777" w:rsidR="00E6075B" w:rsidRDefault="00E6075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spacing w:line="249" w:lineRule="auto"/>
        <w:ind w:right="818"/>
      </w:pPr>
      <w:r>
        <w:t>If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car</w:t>
      </w:r>
      <w:r>
        <w:rPr>
          <w:spacing w:val="-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fail</w:t>
      </w:r>
      <w:r>
        <w:rPr>
          <w:spacing w:val="-4"/>
        </w:rPr>
        <w:t xml:space="preserve"> </w:t>
      </w:r>
      <w:r>
        <w:t>inspection,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attempt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Scout’s</w:t>
      </w:r>
      <w:r>
        <w:rPr>
          <w:spacing w:val="-2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potential problem solving solution, and re-submit the car for inspection.</w:t>
      </w:r>
    </w:p>
    <w:p w14:paraId="5BE29BC4" w14:textId="77777777" w:rsidR="00E6075B" w:rsidRDefault="00E6075B">
      <w:pPr>
        <w:pStyle w:val="ListParagraph"/>
        <w:numPr>
          <w:ilvl w:val="1"/>
          <w:numId w:val="1"/>
        </w:numPr>
        <w:tabs>
          <w:tab w:val="left" w:pos="1080"/>
        </w:tabs>
        <w:kinsoku w:val="0"/>
        <w:overflowPunct w:val="0"/>
        <w:spacing w:line="249" w:lineRule="auto"/>
        <w:ind w:right="986"/>
      </w:pPr>
      <w:r>
        <w:t>Unless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Inspector,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interest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fairness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discretion,</w:t>
      </w:r>
      <w:r>
        <w:rPr>
          <w:spacing w:val="-5"/>
        </w:rPr>
        <w:t xml:space="preserve"> </w:t>
      </w:r>
      <w:r>
        <w:t>authorizes</w:t>
      </w:r>
      <w:r>
        <w:rPr>
          <w:spacing w:val="-3"/>
        </w:rPr>
        <w:t xml:space="preserve"> </w:t>
      </w:r>
      <w:r>
        <w:t>it,</w:t>
      </w:r>
      <w:r>
        <w:rPr>
          <w:spacing w:val="-2"/>
        </w:rPr>
        <w:t xml:space="preserve"> </w:t>
      </w:r>
      <w:r>
        <w:t>no other work on a car will be permitted. The car must pass inspection after any such authorized work.</w:t>
      </w:r>
    </w:p>
    <w:p w14:paraId="6B11CFF7" w14:textId="77777777" w:rsidR="00E6075B" w:rsidRDefault="00E6075B">
      <w:pPr>
        <w:pStyle w:val="ListParagraph"/>
        <w:numPr>
          <w:ilvl w:val="1"/>
          <w:numId w:val="1"/>
        </w:numPr>
        <w:tabs>
          <w:tab w:val="left" w:pos="1079"/>
        </w:tabs>
        <w:kinsoku w:val="0"/>
        <w:overflowPunct w:val="0"/>
        <w:spacing w:line="291" w:lineRule="exact"/>
        <w:ind w:left="1079" w:hanging="359"/>
        <w:rPr>
          <w:spacing w:val="-2"/>
        </w:rPr>
      </w:pPr>
      <w:r>
        <w:t>Work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u w:val="single"/>
        </w:rPr>
        <w:t>only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performed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Pit</w:t>
      </w:r>
      <w:r>
        <w:rPr>
          <w:spacing w:val="1"/>
        </w:rPr>
        <w:t xml:space="preserve"> </w:t>
      </w:r>
      <w:r>
        <w:t>Area, under the</w:t>
      </w:r>
      <w:r>
        <w:rPr>
          <w:spacing w:val="-1"/>
        </w:rPr>
        <w:t xml:space="preserve"> </w:t>
      </w:r>
      <w:r>
        <w:t>supervision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Pit</w:t>
      </w:r>
      <w:r>
        <w:rPr>
          <w:spacing w:val="1"/>
        </w:rPr>
        <w:t xml:space="preserve"> </w:t>
      </w:r>
      <w:r>
        <w:rPr>
          <w:spacing w:val="-2"/>
        </w:rPr>
        <w:t>Official.</w:t>
      </w:r>
    </w:p>
    <w:p w14:paraId="2C90904F" w14:textId="77777777" w:rsidR="00E6075B" w:rsidRDefault="00E6075B">
      <w:pPr>
        <w:pStyle w:val="ListParagraph"/>
        <w:numPr>
          <w:ilvl w:val="1"/>
          <w:numId w:val="1"/>
        </w:numPr>
        <w:tabs>
          <w:tab w:val="left" w:pos="1079"/>
        </w:tabs>
        <w:kinsoku w:val="0"/>
        <w:overflowPunct w:val="0"/>
        <w:spacing w:before="10"/>
        <w:ind w:left="1079" w:hanging="359"/>
      </w:pPr>
      <w:r>
        <w:t>Tools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provided;</w:t>
      </w:r>
      <w:r>
        <w:rPr>
          <w:spacing w:val="-1"/>
        </w:rPr>
        <w:t xml:space="preserve"> </w:t>
      </w:r>
      <w:r w:rsidR="2E7DC7FC">
        <w:t xml:space="preserve">however, </w:t>
      </w:r>
      <w:r>
        <w:rPr>
          <w:spacing w:val="-2"/>
        </w:rPr>
        <w:t xml:space="preserve"> </w:t>
      </w:r>
      <w:r>
        <w:t>spare</w:t>
      </w:r>
      <w:r>
        <w:rPr>
          <w:spacing w:val="-1"/>
        </w:rPr>
        <w:t xml:space="preserve"> </w:t>
      </w:r>
      <w:r>
        <w:t>parts may</w:t>
      </w:r>
      <w:r>
        <w:rPr>
          <w:spacing w:val="-5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available.</w:t>
      </w:r>
    </w:p>
    <w:p w14:paraId="07E37F35" w14:textId="77777777" w:rsidR="00E6075B" w:rsidRDefault="00E6075B">
      <w:pPr>
        <w:pStyle w:val="ListParagraph"/>
        <w:numPr>
          <w:ilvl w:val="1"/>
          <w:numId w:val="1"/>
        </w:numPr>
        <w:tabs>
          <w:tab w:val="left" w:pos="1079"/>
        </w:tabs>
        <w:kinsoku w:val="0"/>
        <w:overflowPunct w:val="0"/>
        <w:spacing w:before="12" w:line="247" w:lineRule="auto"/>
        <w:ind w:left="1079" w:right="682"/>
      </w:pPr>
      <w:r>
        <w:t>In all</w:t>
      </w:r>
      <w:r>
        <w:rPr>
          <w:spacing w:val="-1"/>
        </w:rPr>
        <w:t xml:space="preserve"> </w:t>
      </w:r>
      <w:r>
        <w:t>cases,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car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passed</w:t>
      </w:r>
      <w:r>
        <w:rPr>
          <w:spacing w:val="-3"/>
        </w:rPr>
        <w:t xml:space="preserve"> </w:t>
      </w:r>
      <w:r>
        <w:t>inspection</w:t>
      </w:r>
      <w:r>
        <w:rPr>
          <w:spacing w:val="-3"/>
        </w:rPr>
        <w:t xml:space="preserve"> </w:t>
      </w:r>
      <w:r>
        <w:t>when its</w:t>
      </w:r>
      <w:r>
        <w:rPr>
          <w:spacing w:val="-2"/>
        </w:rPr>
        <w:t xml:space="preserve"> </w:t>
      </w:r>
      <w:r>
        <w:t>first race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called,</w:t>
      </w:r>
      <w:r>
        <w:rPr>
          <w:spacing w:val="-4"/>
        </w:rPr>
        <w:t xml:space="preserve"> </w:t>
      </w:r>
      <w:r>
        <w:t>that car</w:t>
      </w:r>
      <w:r>
        <w:rPr>
          <w:spacing w:val="-1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 disqualified from the Derby.</w:t>
      </w:r>
    </w:p>
    <w:p w14:paraId="5997CC1D" w14:textId="77777777" w:rsidR="00E6075B" w:rsidRDefault="00E6075B">
      <w:pPr>
        <w:pStyle w:val="BodyText"/>
        <w:kinsoku w:val="0"/>
        <w:overflowPunct w:val="0"/>
        <w:spacing w:before="169"/>
      </w:pPr>
    </w:p>
    <w:p w14:paraId="2D28491F" w14:textId="77777777" w:rsidR="00E6075B" w:rsidRDefault="00E6075B">
      <w:pPr>
        <w:pStyle w:val="ListParagraph"/>
        <w:numPr>
          <w:ilvl w:val="0"/>
          <w:numId w:val="1"/>
        </w:numPr>
        <w:tabs>
          <w:tab w:val="left" w:pos="360"/>
          <w:tab w:val="left" w:pos="1079"/>
        </w:tabs>
        <w:kinsoku w:val="0"/>
        <w:overflowPunct w:val="0"/>
        <w:spacing w:line="244" w:lineRule="auto"/>
        <w:ind w:right="912" w:hanging="10"/>
      </w:pPr>
      <w:r>
        <w:rPr>
          <w:u w:val="single"/>
        </w:rPr>
        <w:t>RACING</w:t>
      </w:r>
      <w:r>
        <w:rPr>
          <w:spacing w:val="-3"/>
          <w:u w:val="single"/>
        </w:rPr>
        <w:t xml:space="preserve"> </w:t>
      </w:r>
      <w:r>
        <w:rPr>
          <w:u w:val="single"/>
        </w:rPr>
        <w:t>OVERVIEW: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races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run</w:t>
      </w:r>
      <w:r>
        <w:rPr>
          <w:spacing w:val="-1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rotations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fairness and competition. This system ensures that each car will run at least once in each lane, and against the widest possible selection of other cars.</w:t>
      </w:r>
    </w:p>
    <w:p w14:paraId="110FFD37" w14:textId="77777777" w:rsidR="00E6075B" w:rsidRDefault="00E6075B">
      <w:pPr>
        <w:pStyle w:val="BodyText"/>
        <w:kinsoku w:val="0"/>
        <w:overflowPunct w:val="0"/>
        <w:spacing w:before="16"/>
      </w:pPr>
    </w:p>
    <w:p w14:paraId="2B5D1D6C" w14:textId="77777777" w:rsidR="00E6075B" w:rsidRDefault="00E6075B">
      <w:pPr>
        <w:pStyle w:val="ListParagraph"/>
        <w:numPr>
          <w:ilvl w:val="1"/>
          <w:numId w:val="1"/>
        </w:numPr>
        <w:tabs>
          <w:tab w:val="left" w:pos="1103"/>
        </w:tabs>
        <w:kinsoku w:val="0"/>
        <w:overflowPunct w:val="0"/>
        <w:ind w:left="1103" w:right="744"/>
      </w:pPr>
      <w:r>
        <w:t>Within a</w:t>
      </w:r>
      <w:r>
        <w:rPr>
          <w:spacing w:val="-1"/>
        </w:rPr>
        <w:t xml:space="preserve"> </w:t>
      </w:r>
      <w:r>
        <w:t>Group,</w:t>
      </w:r>
      <w:r>
        <w:rPr>
          <w:spacing w:val="-1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car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race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minimum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four</w:t>
      </w:r>
      <w:r>
        <w:rPr>
          <w:spacing w:val="-4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(Heat Races).</w:t>
      </w:r>
      <w:r>
        <w:rPr>
          <w:spacing w:val="40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awarded based on a cars finishing position.</w:t>
      </w:r>
    </w:p>
    <w:p w14:paraId="56786688" w14:textId="77777777" w:rsidR="00E6075B" w:rsidRDefault="00E6075B">
      <w:pPr>
        <w:pStyle w:val="ListParagraph"/>
        <w:numPr>
          <w:ilvl w:val="1"/>
          <w:numId w:val="1"/>
        </w:numPr>
        <w:tabs>
          <w:tab w:val="left" w:pos="1102"/>
        </w:tabs>
        <w:kinsoku w:val="0"/>
        <w:overflowPunct w:val="0"/>
        <w:spacing w:before="2"/>
        <w:ind w:left="1102" w:hanging="359"/>
        <w:rPr>
          <w:spacing w:val="-2"/>
        </w:rPr>
      </w:pPr>
      <w:r>
        <w:t>The</w:t>
      </w:r>
      <w:r>
        <w:rPr>
          <w:spacing w:val="-5"/>
        </w:rPr>
        <w:t xml:space="preserve"> </w:t>
      </w:r>
      <w:r>
        <w:t>top</w:t>
      </w:r>
      <w:r>
        <w:rPr>
          <w:spacing w:val="1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cars</w:t>
      </w:r>
      <w:r>
        <w:rPr>
          <w:spacing w:val="-1"/>
        </w:rPr>
        <w:t xml:space="preserve"> </w:t>
      </w:r>
      <w:r>
        <w:t>in each</w:t>
      </w:r>
      <w:r>
        <w:rPr>
          <w:spacing w:val="1"/>
        </w:rPr>
        <w:t xml:space="preserve"> </w:t>
      </w:r>
      <w:r>
        <w:t>rank</w:t>
      </w:r>
      <w:r>
        <w:rPr>
          <w:spacing w:val="-3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trophies,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race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District</w:t>
      </w:r>
      <w:r>
        <w:rPr>
          <w:spacing w:val="1"/>
        </w:rPr>
        <w:t xml:space="preserve"> </w:t>
      </w:r>
      <w:r>
        <w:rPr>
          <w:spacing w:val="-2"/>
        </w:rPr>
        <w:t>Overall.</w:t>
      </w:r>
    </w:p>
    <w:p w14:paraId="122E2554" w14:textId="77777777" w:rsidR="00E6075B" w:rsidRDefault="00E6075B">
      <w:pPr>
        <w:pStyle w:val="ListParagraph"/>
        <w:numPr>
          <w:ilvl w:val="1"/>
          <w:numId w:val="1"/>
        </w:numPr>
        <w:tabs>
          <w:tab w:val="left" w:pos="1102"/>
        </w:tabs>
        <w:kinsoku w:val="0"/>
        <w:overflowPunct w:val="0"/>
        <w:spacing w:before="2"/>
        <w:ind w:left="1102" w:hanging="359"/>
        <w:rPr>
          <w:spacing w:val="-2"/>
        </w:rPr>
      </w:pPr>
      <w:r>
        <w:t>The</w:t>
      </w:r>
      <w:r>
        <w:rPr>
          <w:spacing w:val="-3"/>
        </w:rPr>
        <w:t xml:space="preserve"> </w:t>
      </w:r>
      <w:r>
        <w:t>top three finishers</w:t>
      </w:r>
      <w:r>
        <w:rPr>
          <w:spacing w:val="-2"/>
        </w:rPr>
        <w:t xml:space="preserve"> </w:t>
      </w:r>
      <w:r>
        <w:t>also qualify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race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Tidewater</w:t>
      </w:r>
      <w:r>
        <w:rPr>
          <w:spacing w:val="-3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Pinewood</w:t>
      </w:r>
      <w:r>
        <w:rPr>
          <w:spacing w:val="-2"/>
        </w:rPr>
        <w:t xml:space="preserve"> Derby.</w:t>
      </w:r>
    </w:p>
    <w:p w14:paraId="6B699379" w14:textId="77777777" w:rsidR="00E6075B" w:rsidRDefault="00E6075B">
      <w:pPr>
        <w:pStyle w:val="BodyText"/>
        <w:kinsoku w:val="0"/>
        <w:overflowPunct w:val="0"/>
      </w:pPr>
    </w:p>
    <w:p w14:paraId="3FE9F23F" w14:textId="77777777" w:rsidR="00E6075B" w:rsidRDefault="00E6075B">
      <w:pPr>
        <w:pStyle w:val="BodyText"/>
        <w:kinsoku w:val="0"/>
        <w:overflowPunct w:val="0"/>
        <w:spacing w:before="91"/>
      </w:pPr>
    </w:p>
    <w:p w14:paraId="59586100" w14:textId="77777777" w:rsidR="00E6075B" w:rsidRDefault="00E6075B">
      <w:pPr>
        <w:pStyle w:val="ListParagraph"/>
        <w:numPr>
          <w:ilvl w:val="0"/>
          <w:numId w:val="1"/>
        </w:numPr>
        <w:tabs>
          <w:tab w:val="left" w:pos="360"/>
          <w:tab w:val="left" w:pos="1078"/>
        </w:tabs>
        <w:kinsoku w:val="0"/>
        <w:overflowPunct w:val="0"/>
        <w:spacing w:line="237" w:lineRule="auto"/>
        <w:ind w:right="800" w:hanging="10"/>
        <w:jc w:val="both"/>
      </w:pPr>
      <w:r>
        <w:rPr>
          <w:u w:val="single"/>
        </w:rPr>
        <w:t>INCIDENTS:</w:t>
      </w:r>
      <w:r>
        <w:t xml:space="preserve"> In the event that a car experiences an on-track malfunction, to include leaving its lane or the track, the race will be ‘Yellow Flagged’.</w:t>
      </w:r>
      <w:r>
        <w:rPr>
          <w:spacing w:val="40"/>
        </w:rPr>
        <w:t xml:space="preserve"> </w:t>
      </w:r>
      <w:r>
        <w:t>No results will be recorded and unaffected cars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 returned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starting</w:t>
      </w:r>
      <w:r>
        <w:rPr>
          <w:spacing w:val="-1"/>
        </w:rPr>
        <w:t xml:space="preserve"> </w:t>
      </w:r>
      <w:r>
        <w:t>line, in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original lanes.</w:t>
      </w:r>
      <w:r>
        <w:rPr>
          <w:spacing w:val="40"/>
        </w:rPr>
        <w:t xml:space="preserve"> </w:t>
      </w:r>
      <w:r>
        <w:t>Cars</w:t>
      </w:r>
      <w:r>
        <w:rPr>
          <w:spacing w:val="-1"/>
        </w:rPr>
        <w:t xml:space="preserve"> </w:t>
      </w:r>
      <w:r>
        <w:t>affected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malfunction shall be retrieved by their Scouts and taken to the Pit Area.</w:t>
      </w:r>
    </w:p>
    <w:p w14:paraId="1F72F646" w14:textId="77777777" w:rsidR="00E6075B" w:rsidRDefault="00E6075B">
      <w:pPr>
        <w:pStyle w:val="BodyText"/>
        <w:kinsoku w:val="0"/>
        <w:overflowPunct w:val="0"/>
        <w:spacing w:before="5"/>
      </w:pPr>
    </w:p>
    <w:p w14:paraId="68414E2E" w14:textId="77777777" w:rsidR="00E6075B" w:rsidRDefault="00E6075B">
      <w:pPr>
        <w:pStyle w:val="ListParagraph"/>
        <w:numPr>
          <w:ilvl w:val="1"/>
          <w:numId w:val="1"/>
        </w:numPr>
        <w:tabs>
          <w:tab w:val="left" w:pos="1080"/>
          <w:tab w:val="left" w:pos="1799"/>
        </w:tabs>
        <w:kinsoku w:val="0"/>
        <w:overflowPunct w:val="0"/>
        <w:spacing w:before="1" w:line="249" w:lineRule="auto"/>
        <w:ind w:right="989" w:hanging="10"/>
      </w:pPr>
      <w:r>
        <w:t>Using the same Pit Area procedures as above, the team will attempt to make repairs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car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adjust</w:t>
      </w:r>
      <w:r>
        <w:rPr>
          <w:spacing w:val="-4"/>
        </w:rPr>
        <w:t xml:space="preserve"> </w:t>
      </w:r>
      <w:r>
        <w:t>wheel</w:t>
      </w:r>
      <w:r>
        <w:rPr>
          <w:spacing w:val="-2"/>
        </w:rPr>
        <w:t xml:space="preserve"> </w:t>
      </w:r>
      <w:r>
        <w:t>alignment.</w:t>
      </w:r>
      <w:r>
        <w:rPr>
          <w:spacing w:val="40"/>
        </w:rPr>
        <w:t xml:space="preserve"> </w:t>
      </w:r>
      <w:r>
        <w:t>Repair</w:t>
      </w:r>
      <w:r>
        <w:rPr>
          <w:spacing w:val="-2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takes</w:t>
      </w:r>
      <w:r>
        <w:rPr>
          <w:spacing w:val="-4"/>
        </w:rPr>
        <w:t xml:space="preserve"> </w:t>
      </w:r>
      <w:r>
        <w:t>precedence over all other work.</w:t>
      </w:r>
    </w:p>
    <w:p w14:paraId="08CE6F91" w14:textId="77777777" w:rsidR="00E6075B" w:rsidRDefault="00E6075B">
      <w:pPr>
        <w:pStyle w:val="ListParagraph"/>
        <w:numPr>
          <w:ilvl w:val="1"/>
          <w:numId w:val="1"/>
        </w:numPr>
        <w:tabs>
          <w:tab w:val="left" w:pos="1080"/>
          <w:tab w:val="left" w:pos="1799"/>
        </w:tabs>
        <w:kinsoku w:val="0"/>
        <w:overflowPunct w:val="0"/>
        <w:spacing w:before="1" w:line="249" w:lineRule="auto"/>
        <w:ind w:right="989" w:hanging="10"/>
        <w:sectPr w:rsidR="00E6075B">
          <w:pgSz w:w="12240" w:h="15840"/>
          <w:pgMar w:top="840" w:right="720" w:bottom="280" w:left="1080" w:header="720" w:footer="720" w:gutter="0"/>
          <w:cols w:space="720"/>
          <w:noEndnote/>
        </w:sectPr>
      </w:pPr>
    </w:p>
    <w:p w14:paraId="1EE92EC5" w14:textId="77777777" w:rsidR="00E6075B" w:rsidRDefault="00E6075B">
      <w:pPr>
        <w:pStyle w:val="ListParagraph"/>
        <w:numPr>
          <w:ilvl w:val="1"/>
          <w:numId w:val="1"/>
        </w:numPr>
        <w:tabs>
          <w:tab w:val="left" w:pos="1080"/>
          <w:tab w:val="left" w:pos="1799"/>
        </w:tabs>
        <w:kinsoku w:val="0"/>
        <w:overflowPunct w:val="0"/>
        <w:spacing w:before="23" w:line="249" w:lineRule="auto"/>
        <w:ind w:right="1658" w:hanging="10"/>
      </w:pPr>
      <w:r>
        <w:lastRenderedPageBreak/>
        <w:t>During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Yellow Flag</w:t>
      </w:r>
      <w:r>
        <w:rPr>
          <w:spacing w:val="-4"/>
        </w:rPr>
        <w:t xml:space="preserve"> </w:t>
      </w:r>
      <w:r>
        <w:t>period,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track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checked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damage</w:t>
      </w:r>
      <w:r>
        <w:rPr>
          <w:spacing w:val="-3"/>
        </w:rPr>
        <w:t xml:space="preserve"> </w:t>
      </w:r>
      <w:r>
        <w:t>or problems and the lanes swept to remove any debris.</w:t>
      </w:r>
    </w:p>
    <w:p w14:paraId="61CDCEAD" w14:textId="77777777" w:rsidR="00E6075B" w:rsidRDefault="00E6075B">
      <w:pPr>
        <w:pStyle w:val="BodyText"/>
        <w:kinsoku w:val="0"/>
        <w:overflowPunct w:val="0"/>
        <w:spacing w:before="36"/>
      </w:pPr>
    </w:p>
    <w:p w14:paraId="00232510" w14:textId="77777777" w:rsidR="00E6075B" w:rsidRDefault="00E6075B">
      <w:pPr>
        <w:pStyle w:val="ListParagraph"/>
        <w:numPr>
          <w:ilvl w:val="1"/>
          <w:numId w:val="1"/>
        </w:numPr>
        <w:tabs>
          <w:tab w:val="left" w:pos="1080"/>
          <w:tab w:val="left" w:pos="1799"/>
        </w:tabs>
        <w:kinsoku w:val="0"/>
        <w:overflowPunct w:val="0"/>
        <w:spacing w:line="249" w:lineRule="auto"/>
        <w:ind w:right="826" w:hanging="10"/>
      </w:pPr>
      <w:r>
        <w:t>The Pit Official shall check any repairs and approve the return of the car to the track.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Scout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car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in its</w:t>
      </w:r>
      <w:r>
        <w:rPr>
          <w:spacing w:val="-2"/>
        </w:rPr>
        <w:t xml:space="preserve"> </w:t>
      </w:r>
      <w:r>
        <w:t>original</w:t>
      </w:r>
      <w:r>
        <w:rPr>
          <w:spacing w:val="-1"/>
        </w:rPr>
        <w:t xml:space="preserve"> </w:t>
      </w:r>
      <w:r>
        <w:t>lane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race</w:t>
      </w:r>
      <w:r>
        <w:rPr>
          <w:spacing w:val="-3"/>
        </w:rPr>
        <w:t xml:space="preserve"> </w:t>
      </w:r>
      <w:r>
        <w:t>shall be re- run.</w:t>
      </w:r>
    </w:p>
    <w:p w14:paraId="6BB9E253" w14:textId="77777777" w:rsidR="00E6075B" w:rsidRDefault="00E6075B">
      <w:pPr>
        <w:pStyle w:val="BodyText"/>
        <w:kinsoku w:val="0"/>
        <w:overflowPunct w:val="0"/>
        <w:spacing w:before="34"/>
      </w:pPr>
    </w:p>
    <w:p w14:paraId="2F2D5356" w14:textId="77777777" w:rsidR="00E6075B" w:rsidRDefault="00E6075B">
      <w:pPr>
        <w:pStyle w:val="ListParagraph"/>
        <w:numPr>
          <w:ilvl w:val="1"/>
          <w:numId w:val="1"/>
        </w:numPr>
        <w:tabs>
          <w:tab w:val="left" w:pos="1080"/>
          <w:tab w:val="left" w:pos="1799"/>
        </w:tabs>
        <w:kinsoku w:val="0"/>
        <w:overflowPunct w:val="0"/>
        <w:spacing w:line="249" w:lineRule="auto"/>
        <w:ind w:right="1109" w:hanging="10"/>
        <w:jc w:val="both"/>
      </w:pPr>
      <w:r>
        <w:t>A car causing a second</w:t>
      </w:r>
      <w:r>
        <w:rPr>
          <w:spacing w:val="-1"/>
        </w:rPr>
        <w:t xml:space="preserve"> </w:t>
      </w:r>
      <w:r>
        <w:t>Yellow</w:t>
      </w:r>
      <w:r>
        <w:rPr>
          <w:spacing w:val="-1"/>
        </w:rPr>
        <w:t xml:space="preserve"> </w:t>
      </w:r>
      <w:r>
        <w:t>Flag shall be disqualified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further racing in this</w:t>
      </w:r>
      <w:r>
        <w:rPr>
          <w:spacing w:val="-5"/>
        </w:rPr>
        <w:t xml:space="preserve"> </w:t>
      </w:r>
      <w:r>
        <w:t>Derby</w:t>
      </w:r>
      <w:r>
        <w:rPr>
          <w:spacing w:val="-3"/>
        </w:rPr>
        <w:t xml:space="preserve"> </w:t>
      </w:r>
      <w:r>
        <w:rPr>
          <w:u w:val="single"/>
        </w:rPr>
        <w:t>unless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Race</w:t>
      </w:r>
      <w:r>
        <w:rPr>
          <w:spacing w:val="-2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determines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external</w:t>
      </w:r>
      <w:r>
        <w:rPr>
          <w:spacing w:val="-5"/>
        </w:rPr>
        <w:t xml:space="preserve"> </w:t>
      </w:r>
      <w:r>
        <w:t>factor</w:t>
      </w:r>
      <w:r>
        <w:rPr>
          <w:spacing w:val="-2"/>
        </w:rPr>
        <w:t xml:space="preserve"> </w:t>
      </w:r>
      <w:r>
        <w:t>caused</w:t>
      </w:r>
      <w:r>
        <w:rPr>
          <w:spacing w:val="-1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 the car malfunctions.</w:t>
      </w:r>
    </w:p>
    <w:p w14:paraId="23DE523C" w14:textId="77777777" w:rsidR="00E6075B" w:rsidRDefault="00E6075B">
      <w:pPr>
        <w:pStyle w:val="BodyText"/>
        <w:kinsoku w:val="0"/>
        <w:overflowPunct w:val="0"/>
        <w:spacing w:before="36"/>
      </w:pPr>
    </w:p>
    <w:p w14:paraId="4A194A78" w14:textId="77777777" w:rsidR="00E6075B" w:rsidRDefault="00E6075B">
      <w:pPr>
        <w:pStyle w:val="ListParagraph"/>
        <w:numPr>
          <w:ilvl w:val="0"/>
          <w:numId w:val="1"/>
        </w:numPr>
        <w:tabs>
          <w:tab w:val="left" w:pos="369"/>
          <w:tab w:val="left" w:pos="1079"/>
        </w:tabs>
        <w:kinsoku w:val="0"/>
        <w:overflowPunct w:val="0"/>
        <w:ind w:left="369" w:right="1176" w:hanging="10"/>
        <w:rPr>
          <w:spacing w:val="-2"/>
        </w:rPr>
      </w:pPr>
      <w:r>
        <w:rPr>
          <w:u w:val="single"/>
        </w:rPr>
        <w:t>CONDUCT: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goals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Pinewood</w:t>
      </w:r>
      <w:r>
        <w:rPr>
          <w:spacing w:val="-4"/>
        </w:rPr>
        <w:t xml:space="preserve"> </w:t>
      </w:r>
      <w:r>
        <w:t>Derby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Cub</w:t>
      </w:r>
      <w:r>
        <w:rPr>
          <w:spacing w:val="-4"/>
        </w:rPr>
        <w:t xml:space="preserve"> </w:t>
      </w:r>
      <w:r>
        <w:t>Scouts</w:t>
      </w:r>
      <w:r>
        <w:rPr>
          <w:spacing w:val="-3"/>
        </w:rPr>
        <w:t xml:space="preserve"> </w:t>
      </w:r>
      <w:r>
        <w:t>learn</w:t>
      </w:r>
      <w:r>
        <w:rPr>
          <w:spacing w:val="-1"/>
        </w:rPr>
        <w:t xml:space="preserve"> </w:t>
      </w:r>
      <w:r>
        <w:t xml:space="preserve">good </w:t>
      </w:r>
      <w:r>
        <w:rPr>
          <w:spacing w:val="-2"/>
        </w:rPr>
        <w:t>sportsmanship.</w:t>
      </w:r>
    </w:p>
    <w:sectPr w:rsidR="00E6075B">
      <w:pgSz w:w="12240" w:h="15840"/>
      <w:pgMar w:top="840" w:right="720" w:bottom="2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6j4Ov6bN" int2:invalidationBookmarkName="" int2:hashCode="ttTF3Z8U0Kd828" int2:id="t759fURv">
      <int2:state int2:value="Rejected" int2:type="gram"/>
    </int2:bookmark>
    <int2:bookmark int2:bookmarkName="_Int_7jYk7S2B" int2:invalidationBookmarkName="" int2:hashCode="as1iEoCTLm8/L4" int2:id="CRhge3Ul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437" w:hanging="359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2340" w:hanging="359"/>
      </w:pPr>
    </w:lvl>
    <w:lvl w:ilvl="2">
      <w:numFmt w:val="bullet"/>
      <w:lvlText w:val="•"/>
      <w:lvlJc w:val="left"/>
      <w:pPr>
        <w:ind w:left="3240" w:hanging="359"/>
      </w:pPr>
    </w:lvl>
    <w:lvl w:ilvl="3">
      <w:numFmt w:val="bullet"/>
      <w:lvlText w:val="•"/>
      <w:lvlJc w:val="left"/>
      <w:pPr>
        <w:ind w:left="4140" w:hanging="359"/>
      </w:pPr>
    </w:lvl>
    <w:lvl w:ilvl="4">
      <w:numFmt w:val="bullet"/>
      <w:lvlText w:val="•"/>
      <w:lvlJc w:val="left"/>
      <w:pPr>
        <w:ind w:left="5040" w:hanging="359"/>
      </w:pPr>
    </w:lvl>
    <w:lvl w:ilvl="5">
      <w:numFmt w:val="bullet"/>
      <w:lvlText w:val="•"/>
      <w:lvlJc w:val="left"/>
      <w:pPr>
        <w:ind w:left="5940" w:hanging="359"/>
      </w:pPr>
    </w:lvl>
    <w:lvl w:ilvl="6">
      <w:numFmt w:val="bullet"/>
      <w:lvlText w:val="•"/>
      <w:lvlJc w:val="left"/>
      <w:pPr>
        <w:ind w:left="6840" w:hanging="359"/>
      </w:pPr>
    </w:lvl>
    <w:lvl w:ilvl="7">
      <w:numFmt w:val="bullet"/>
      <w:lvlText w:val="•"/>
      <w:lvlJc w:val="left"/>
      <w:pPr>
        <w:ind w:left="7740" w:hanging="359"/>
      </w:pPr>
    </w:lvl>
    <w:lvl w:ilvl="8">
      <w:numFmt w:val="bullet"/>
      <w:lvlText w:val="•"/>
      <w:lvlJc w:val="left"/>
      <w:pPr>
        <w:ind w:left="8640" w:hanging="359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2340" w:hanging="360"/>
      </w:pPr>
    </w:lvl>
    <w:lvl w:ilvl="2">
      <w:numFmt w:val="bullet"/>
      <w:lvlText w:val="•"/>
      <w:lvlJc w:val="left"/>
      <w:pPr>
        <w:ind w:left="3240" w:hanging="360"/>
      </w:pPr>
    </w:lvl>
    <w:lvl w:ilvl="3">
      <w:numFmt w:val="bullet"/>
      <w:lvlText w:val="•"/>
      <w:lvlJc w:val="left"/>
      <w:pPr>
        <w:ind w:left="4140" w:hanging="360"/>
      </w:pPr>
    </w:lvl>
    <w:lvl w:ilvl="4">
      <w:numFmt w:val="bullet"/>
      <w:lvlText w:val="•"/>
      <w:lvlJc w:val="left"/>
      <w:pPr>
        <w:ind w:left="5040" w:hanging="360"/>
      </w:pPr>
    </w:lvl>
    <w:lvl w:ilvl="5">
      <w:numFmt w:val="bullet"/>
      <w:lvlText w:val="•"/>
      <w:lvlJc w:val="left"/>
      <w:pPr>
        <w:ind w:left="5940" w:hanging="360"/>
      </w:pPr>
    </w:lvl>
    <w:lvl w:ilvl="6">
      <w:numFmt w:val="bullet"/>
      <w:lvlText w:val="•"/>
      <w:lvlJc w:val="left"/>
      <w:pPr>
        <w:ind w:left="6840" w:hanging="360"/>
      </w:pPr>
    </w:lvl>
    <w:lvl w:ilvl="7">
      <w:numFmt w:val="bullet"/>
      <w:lvlText w:val="•"/>
      <w:lvlJc w:val="left"/>
      <w:pPr>
        <w:ind w:left="7740" w:hanging="360"/>
      </w:pPr>
    </w:lvl>
    <w:lvl w:ilvl="8">
      <w:numFmt w:val="bullet"/>
      <w:lvlText w:val="•"/>
      <w:lvlJc w:val="left"/>
      <w:pPr>
        <w:ind w:left="8640" w:hanging="360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3240" w:hanging="360"/>
      </w:pPr>
    </w:lvl>
    <w:lvl w:ilvl="3">
      <w:numFmt w:val="bullet"/>
      <w:lvlText w:val="•"/>
      <w:lvlJc w:val="left"/>
      <w:pPr>
        <w:ind w:left="4140" w:hanging="360"/>
      </w:pPr>
    </w:lvl>
    <w:lvl w:ilvl="4">
      <w:numFmt w:val="bullet"/>
      <w:lvlText w:val="•"/>
      <w:lvlJc w:val="left"/>
      <w:pPr>
        <w:ind w:left="5040" w:hanging="360"/>
      </w:pPr>
    </w:lvl>
    <w:lvl w:ilvl="5">
      <w:numFmt w:val="bullet"/>
      <w:lvlText w:val="•"/>
      <w:lvlJc w:val="left"/>
      <w:pPr>
        <w:ind w:left="5940" w:hanging="360"/>
      </w:pPr>
    </w:lvl>
    <w:lvl w:ilvl="6">
      <w:numFmt w:val="bullet"/>
      <w:lvlText w:val="•"/>
      <w:lvlJc w:val="left"/>
      <w:pPr>
        <w:ind w:left="6840" w:hanging="360"/>
      </w:pPr>
    </w:lvl>
    <w:lvl w:ilvl="7">
      <w:numFmt w:val="bullet"/>
      <w:lvlText w:val="•"/>
      <w:lvlJc w:val="left"/>
      <w:pPr>
        <w:ind w:left="7740" w:hanging="360"/>
      </w:pPr>
    </w:lvl>
    <w:lvl w:ilvl="8">
      <w:numFmt w:val="bullet"/>
      <w:lvlText w:val="•"/>
      <w:lvlJc w:val="left"/>
      <w:pPr>
        <w:ind w:left="8640" w:hanging="360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decimal"/>
      <w:lvlText w:val="%1."/>
      <w:lvlJc w:val="left"/>
      <w:pPr>
        <w:ind w:left="360" w:hanging="730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cs="Calibri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1100" w:hanging="360"/>
      </w:pPr>
    </w:lvl>
    <w:lvl w:ilvl="3">
      <w:numFmt w:val="bullet"/>
      <w:lvlText w:val="•"/>
      <w:lvlJc w:val="left"/>
      <w:pPr>
        <w:ind w:left="2267" w:hanging="360"/>
      </w:pPr>
    </w:lvl>
    <w:lvl w:ilvl="4">
      <w:numFmt w:val="bullet"/>
      <w:lvlText w:val="•"/>
      <w:lvlJc w:val="left"/>
      <w:pPr>
        <w:ind w:left="3435" w:hanging="360"/>
      </w:pPr>
    </w:lvl>
    <w:lvl w:ilvl="5">
      <w:numFmt w:val="bullet"/>
      <w:lvlText w:val="•"/>
      <w:lvlJc w:val="left"/>
      <w:pPr>
        <w:ind w:left="4602" w:hanging="360"/>
      </w:pPr>
    </w:lvl>
    <w:lvl w:ilvl="6">
      <w:numFmt w:val="bullet"/>
      <w:lvlText w:val="•"/>
      <w:lvlJc w:val="left"/>
      <w:pPr>
        <w:ind w:left="5770" w:hanging="360"/>
      </w:pPr>
    </w:lvl>
    <w:lvl w:ilvl="7">
      <w:numFmt w:val="bullet"/>
      <w:lvlText w:val="•"/>
      <w:lvlJc w:val="left"/>
      <w:pPr>
        <w:ind w:left="6937" w:hanging="360"/>
      </w:pPr>
    </w:lvl>
    <w:lvl w:ilvl="8">
      <w:numFmt w:val="bullet"/>
      <w:lvlText w:val="•"/>
      <w:lvlJc w:val="left"/>
      <w:pPr>
        <w:ind w:left="8105" w:hanging="360"/>
      </w:pPr>
    </w:lvl>
  </w:abstractNum>
  <w:abstractNum w:abstractNumId="4" w15:restartNumberingAfterBreak="0">
    <w:nsid w:val="0CB41995"/>
    <w:multiLevelType w:val="hybridMultilevel"/>
    <w:tmpl w:val="442CD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738446">
    <w:abstractNumId w:val="3"/>
  </w:num>
  <w:num w:numId="2" w16cid:durableId="565913920">
    <w:abstractNumId w:val="2"/>
  </w:num>
  <w:num w:numId="3" w16cid:durableId="1058744474">
    <w:abstractNumId w:val="1"/>
  </w:num>
  <w:num w:numId="4" w16cid:durableId="1381130423">
    <w:abstractNumId w:val="0"/>
  </w:num>
  <w:num w:numId="5" w16cid:durableId="14683533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5B"/>
    <w:rsid w:val="00010A0C"/>
    <w:rsid w:val="00012DC2"/>
    <w:rsid w:val="000905CE"/>
    <w:rsid w:val="00250B12"/>
    <w:rsid w:val="002C6298"/>
    <w:rsid w:val="004401DD"/>
    <w:rsid w:val="005405C9"/>
    <w:rsid w:val="00567701"/>
    <w:rsid w:val="005767DC"/>
    <w:rsid w:val="00586E1D"/>
    <w:rsid w:val="00587B25"/>
    <w:rsid w:val="006951CC"/>
    <w:rsid w:val="00780466"/>
    <w:rsid w:val="007F6E7B"/>
    <w:rsid w:val="00C27BCE"/>
    <w:rsid w:val="00CC5C73"/>
    <w:rsid w:val="00CD4490"/>
    <w:rsid w:val="00E217EC"/>
    <w:rsid w:val="00E46F62"/>
    <w:rsid w:val="00E6075B"/>
    <w:rsid w:val="00E66246"/>
    <w:rsid w:val="00F85CF7"/>
    <w:rsid w:val="00FF3920"/>
    <w:rsid w:val="03949465"/>
    <w:rsid w:val="052CC744"/>
    <w:rsid w:val="06C9C2B3"/>
    <w:rsid w:val="072E4B7B"/>
    <w:rsid w:val="09DE53EB"/>
    <w:rsid w:val="0A11866A"/>
    <w:rsid w:val="0BBB0305"/>
    <w:rsid w:val="0E18F9A5"/>
    <w:rsid w:val="15AFEF44"/>
    <w:rsid w:val="22264841"/>
    <w:rsid w:val="260D0DF8"/>
    <w:rsid w:val="27EAE56C"/>
    <w:rsid w:val="291C4FAA"/>
    <w:rsid w:val="2B45C667"/>
    <w:rsid w:val="2DF651D0"/>
    <w:rsid w:val="2E7DC7FC"/>
    <w:rsid w:val="2ED093D9"/>
    <w:rsid w:val="2EEBF50C"/>
    <w:rsid w:val="33DB2AAD"/>
    <w:rsid w:val="34521B54"/>
    <w:rsid w:val="38BFB48E"/>
    <w:rsid w:val="3918A6AD"/>
    <w:rsid w:val="3C3827B9"/>
    <w:rsid w:val="40D2BD4E"/>
    <w:rsid w:val="43387A13"/>
    <w:rsid w:val="4992DFE4"/>
    <w:rsid w:val="4CBD9104"/>
    <w:rsid w:val="4CECAA09"/>
    <w:rsid w:val="50A17677"/>
    <w:rsid w:val="55C57C3A"/>
    <w:rsid w:val="56015207"/>
    <w:rsid w:val="56A90959"/>
    <w:rsid w:val="57BC9DCC"/>
    <w:rsid w:val="671B5B95"/>
    <w:rsid w:val="6B17A71F"/>
    <w:rsid w:val="6C303BCB"/>
    <w:rsid w:val="6F63478E"/>
    <w:rsid w:val="71C66781"/>
    <w:rsid w:val="730819E7"/>
    <w:rsid w:val="770101F8"/>
    <w:rsid w:val="7821237B"/>
    <w:rsid w:val="797E935E"/>
    <w:rsid w:val="7A47B292"/>
    <w:rsid w:val="7BB3AA89"/>
    <w:rsid w:val="7E33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5E82C1"/>
  <w14:defaultImageDpi w14:val="0"/>
  <w15:docId w15:val="{A93284E8-4892-46FA-A105-007444A7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40"/>
      <w:ind w:right="360"/>
      <w:jc w:val="center"/>
      <w:outlineLvl w:val="0"/>
    </w:pPr>
    <w:rPr>
      <w:rFonts w:ascii="Times New Roman" w:hAnsi="Times New Roman" w:cs="Times New Roman"/>
      <w:b/>
      <w:bCs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430"/>
      <w:ind w:left="2" w:right="360"/>
      <w:jc w:val="center"/>
      <w:outlineLvl w:val="1"/>
    </w:pPr>
    <w:rPr>
      <w:rFonts w:ascii="Times New Roman" w:hAnsi="Times New Roman" w:cs="Times New Roman"/>
      <w:b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2267" w:right="2430"/>
      <w:jc w:val="center"/>
      <w:outlineLvl w:val="2"/>
    </w:pPr>
    <w:rPr>
      <w:rFonts w:ascii="Times New Roman" w:hAnsi="Times New Roman" w:cs="Times New Roman"/>
      <w:b/>
      <w:bCs/>
      <w:sz w:val="40"/>
      <w:szCs w:val="40"/>
    </w:rPr>
  </w:style>
  <w:style w:type="paragraph" w:styleId="Heading4">
    <w:name w:val="heading 4"/>
    <w:basedOn w:val="Normal"/>
    <w:next w:val="Normal"/>
    <w:link w:val="Heading4Char"/>
    <w:uiPriority w:val="1"/>
    <w:qFormat/>
    <w:pPr>
      <w:ind w:left="3" w:right="360"/>
      <w:jc w:val="center"/>
      <w:outlineLvl w:val="3"/>
    </w:pPr>
    <w:rPr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1"/>
    <w:qFormat/>
    <w:pPr>
      <w:spacing w:line="341" w:lineRule="exact"/>
      <w:ind w:left="720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kern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kern w:val="0"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439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2EEBF50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7D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767D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outingevent.com/596-AlbemarlePinewoodDerby20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elamccloud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coutingevent.com/596-ALBpwd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d9008a0-7846-4989-a4c5-77cfad3f7e4e}" enabled="0" method="" siteId="{fd9008a0-7846-4989-a4c5-77cfad3f7e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7175</TotalTime>
  <Pages>5</Pages>
  <Words>1501</Words>
  <Characters>7237</Characters>
  <Application>Microsoft Office Word</Application>
  <DocSecurity>0</DocSecurity>
  <Lines>278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Cooper</dc:creator>
  <cp:keywords/>
  <dc:description/>
  <cp:lastModifiedBy>Mary Perrine</cp:lastModifiedBy>
  <cp:revision>7</cp:revision>
  <cp:lastPrinted>2026-02-17T18:57:00Z</cp:lastPrinted>
  <dcterms:created xsi:type="dcterms:W3CDTF">2026-02-04T16:58:00Z</dcterms:created>
  <dcterms:modified xsi:type="dcterms:W3CDTF">2026-03-05T15:25:00Z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or">
    <vt:lpwstr>Acrobat PDFMaker 20 for Word</vt:lpwstr>
  </property>
  <property fmtid="{D5CDD505-2E9C-101B-9397-08002B2CF9AE}" pid="4" name="DocSecurity">
    <vt:lpwstr>0.000000</vt:lpwstr>
  </property>
  <property fmtid="{D5CDD505-2E9C-101B-9397-08002B2CF9AE}" pid="5" name="HyperlinksChanged">
    <vt:lpwstr>0</vt:lpwstr>
  </property>
  <property fmtid="{D5CDD505-2E9C-101B-9397-08002B2CF9AE}" pid="6" name="LinksUpToDate">
    <vt:lpwstr>0</vt:lpwstr>
  </property>
  <property fmtid="{D5CDD505-2E9C-101B-9397-08002B2CF9AE}" pid="7" name="Producer">
    <vt:lpwstr>Adobe PDF Library 20.13.106</vt:lpwstr>
  </property>
  <property fmtid="{D5CDD505-2E9C-101B-9397-08002B2CF9AE}" pid="8" name="ScaleCrop">
    <vt:lpwstr>0</vt:lpwstr>
  </property>
  <property fmtid="{D5CDD505-2E9C-101B-9397-08002B2CF9AE}" pid="9" name="ShareDoc">
    <vt:lpwstr>0</vt:lpwstr>
  </property>
  <property fmtid="{D5CDD505-2E9C-101B-9397-08002B2CF9AE}" pid="10" name="SourceModified">
    <vt:lpwstr>D:20210125015940</vt:lpwstr>
  </property>
</Properties>
</file>