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0B8D1" w14:textId="77777777" w:rsidR="005D215D" w:rsidRDefault="005D215D"/>
    <w:p w14:paraId="7A7EECD5" w14:textId="412C4EA5" w:rsidR="005D215D" w:rsidRDefault="005D215D">
      <w:r>
        <w:t>Welcome to the first annual (I hope) Tidewater Council Range and Target Activities Instructor Retreat. Our hope is that we can all come together in fellowship, learn from each other and brush up on our own shooting skills. We hope to discuss new council level program</w:t>
      </w:r>
      <w:r w:rsidR="002C52E3">
        <w:t>s and ideas</w:t>
      </w:r>
      <w:r>
        <w:t xml:space="preserve"> with all of you as well as allowing you to participate in some of the programs that we offer so that you have a better understanding of the different things that we can do for our Scouts. The goal is a laid back weekend just for the certified instructors within our council and Colonial Virginia Council, who also uses our ranges at Pipsico. Who is invited? All certifie</w:t>
      </w:r>
      <w:r w:rsidR="00E24EE7">
        <w:t>d</w:t>
      </w:r>
      <w:r>
        <w:t xml:space="preserve"> NRA Rifle, Pistol, Shotgun and Muzzle loader instructors, all NRA certifies Range Safety Officers and Chief Range Safety Officers,</w:t>
      </w:r>
      <w:r w:rsidR="00E24EE7">
        <w:t xml:space="preserve"> all USA Archery Level 1 and 2 certified instructors,</w:t>
      </w:r>
      <w:r>
        <w:t xml:space="preserve"> all Cub Scout Range Masters and all NR</w:t>
      </w:r>
      <w:r w:rsidR="00E24EE7">
        <w:t xml:space="preserve">A certified youth Rifle, Pistol, </w:t>
      </w:r>
      <w:r>
        <w:t xml:space="preserve">Shotgun </w:t>
      </w:r>
      <w:r w:rsidR="00E24EE7">
        <w:t xml:space="preserve">and USA Archery Level 1 </w:t>
      </w:r>
      <w:r>
        <w:t xml:space="preserve">instructors. This is your chance to meet your committee, look at the calendar of events and simply improve yourself for the betterment of our program. </w:t>
      </w:r>
    </w:p>
    <w:p w14:paraId="7250AF72" w14:textId="77777777" w:rsidR="005D215D" w:rsidRDefault="005D215D"/>
    <w:p w14:paraId="1C67A339" w14:textId="77777777" w:rsidR="00964157" w:rsidRPr="00964157" w:rsidRDefault="00964157">
      <w:pPr>
        <w:rPr>
          <w:u w:val="single"/>
        </w:rPr>
      </w:pPr>
      <w:r>
        <w:tab/>
      </w:r>
      <w:r w:rsidRPr="00964157">
        <w:rPr>
          <w:u w:val="single"/>
        </w:rPr>
        <w:t xml:space="preserve">There will be youth instructors with us. Ensure that your Safeguarding Youth training is current as well as your NRA certifications. </w:t>
      </w:r>
    </w:p>
    <w:p w14:paraId="4EED9075" w14:textId="77777777" w:rsidR="00964157" w:rsidRDefault="00964157"/>
    <w:p w14:paraId="0ACBAEAD" w14:textId="77777777" w:rsidR="005D215D" w:rsidRDefault="005D215D">
      <w:r>
        <w:t>Lodging:</w:t>
      </w:r>
    </w:p>
    <w:p w14:paraId="42F8D1FA" w14:textId="77777777" w:rsidR="005D215D" w:rsidRDefault="005D215D">
      <w:r>
        <w:tab/>
        <w:t xml:space="preserve">We have reserved the staff cabins for </w:t>
      </w:r>
      <w:r w:rsidR="00964157">
        <w:t xml:space="preserve">the weekend, so no need to set up and break down a tent. Simply pack what you need to make your bed and toiletries. Every cabin has power available. These are located to the right in the trees opposite the Handy Craft building. </w:t>
      </w:r>
    </w:p>
    <w:p w14:paraId="5E9C4753" w14:textId="77777777" w:rsidR="00964157" w:rsidRDefault="00964157"/>
    <w:p w14:paraId="2C691D63" w14:textId="77777777" w:rsidR="00964157" w:rsidRDefault="00964157">
      <w:r>
        <w:t>Food:</w:t>
      </w:r>
    </w:p>
    <w:p w14:paraId="57991776" w14:textId="77777777" w:rsidR="00964157" w:rsidRDefault="00964157">
      <w:r>
        <w:tab/>
        <w:t xml:space="preserve">Bring some with you if you would like, but the Blue Heron Lodge cook crew will be taking care of us for breakfast, lunch and dinner on Saturday and our grab-n-go style breakfast on Sunday. </w:t>
      </w:r>
    </w:p>
    <w:p w14:paraId="2725E20F" w14:textId="77777777" w:rsidR="00964157" w:rsidRDefault="00964157"/>
    <w:p w14:paraId="735E2B45" w14:textId="77777777" w:rsidR="00964157" w:rsidRDefault="00964157">
      <w:r>
        <w:t>Shooting Gear:</w:t>
      </w:r>
    </w:p>
    <w:p w14:paraId="7EAEDD64" w14:textId="77777777" w:rsidR="00964157" w:rsidRDefault="00964157">
      <w:r>
        <w:tab/>
        <w:t>Bring your own if you are more comfortable with your own gear, but we have everything that you need at camp.</w:t>
      </w:r>
    </w:p>
    <w:p w14:paraId="157031C1" w14:textId="77777777" w:rsidR="00964157" w:rsidRDefault="00964157"/>
    <w:p w14:paraId="0C31664C" w14:textId="77777777" w:rsidR="00964157" w:rsidRPr="00964157" w:rsidRDefault="00964157">
      <w:pPr>
        <w:rPr>
          <w:b/>
          <w:sz w:val="36"/>
          <w:szCs w:val="36"/>
          <w:u w:val="single"/>
        </w:rPr>
      </w:pPr>
      <w:r>
        <w:rPr>
          <w:b/>
          <w:sz w:val="36"/>
          <w:szCs w:val="36"/>
          <w:u w:val="single"/>
        </w:rPr>
        <w:t>*NO PERSONAL FIREARMS ARE ALLOWED ON CAMP*</w:t>
      </w:r>
    </w:p>
    <w:p w14:paraId="5E2E3964" w14:textId="77777777" w:rsidR="00125447" w:rsidRDefault="00125447"/>
    <w:p w14:paraId="2E5C8B9E" w14:textId="77777777" w:rsidR="00964157" w:rsidRDefault="00964157">
      <w:r>
        <w:t>Vehicles:</w:t>
      </w:r>
    </w:p>
    <w:p w14:paraId="2F650185" w14:textId="77777777" w:rsidR="00964157" w:rsidRDefault="00964157">
      <w:r>
        <w:tab/>
        <w:t>We are only allowed two vehicles on the ranges</w:t>
      </w:r>
      <w:r w:rsidR="002C52E3">
        <w:t xml:space="preserve"> for emergency purposes</w:t>
      </w:r>
      <w:r>
        <w:t xml:space="preserve">. This is per our SOP and Pipsico camp </w:t>
      </w:r>
      <w:r w:rsidR="002C52E3">
        <w:t xml:space="preserve">guidelines. This is to minimize traffic in the softer ground as well as while there are units/events on the camp. If you need transportations arrangements, please let us know ahead of time and we will certainly make sure that you are taken care of. </w:t>
      </w:r>
    </w:p>
    <w:p w14:paraId="50F80BFB" w14:textId="77777777" w:rsidR="00964157" w:rsidRDefault="00964157"/>
    <w:p w14:paraId="56F06CA8" w14:textId="77777777" w:rsidR="002C52E3" w:rsidRDefault="002C52E3">
      <w:r>
        <w:t xml:space="preserve">Agenda for the weekend: </w:t>
      </w:r>
    </w:p>
    <w:p w14:paraId="60854604" w14:textId="77777777" w:rsidR="00964157" w:rsidRDefault="00964157" w:rsidP="002C52E3">
      <w:pPr>
        <w:ind w:firstLine="720"/>
      </w:pPr>
      <w:r>
        <w:t xml:space="preserve">Here’s what we will be doing. Remember that a plan is simply something to start with. Our hope is that we can get some great ideas and discussions going among us to better our program. So, some sessions may go a bit longer depending on the mood of the group. </w:t>
      </w:r>
    </w:p>
    <w:p w14:paraId="73DBF140" w14:textId="77777777" w:rsidR="00964157" w:rsidRDefault="00964157"/>
    <w:p w14:paraId="57C3105F" w14:textId="77777777" w:rsidR="00125447" w:rsidRDefault="00125447">
      <w:r>
        <w:t>Friday, 10 April 2026</w:t>
      </w:r>
    </w:p>
    <w:p w14:paraId="7157EA8B" w14:textId="77777777" w:rsidR="00125447" w:rsidRDefault="00125447" w:rsidP="00125447">
      <w:pPr>
        <w:pStyle w:val="ListParagraph"/>
        <w:numPr>
          <w:ilvl w:val="0"/>
          <w:numId w:val="24"/>
        </w:numPr>
      </w:pPr>
      <w:r>
        <w:t xml:space="preserve">6:00PM to 8:00PM will be registration and check in. </w:t>
      </w:r>
    </w:p>
    <w:p w14:paraId="54CDD520" w14:textId="77777777" w:rsidR="00125447" w:rsidRDefault="00125447" w:rsidP="00125447">
      <w:pPr>
        <w:pStyle w:val="ListParagraph"/>
        <w:numPr>
          <w:ilvl w:val="0"/>
          <w:numId w:val="24"/>
        </w:numPr>
      </w:pPr>
      <w:r>
        <w:lastRenderedPageBreak/>
        <w:t xml:space="preserve">8:00PM to 10:00PM: Dinning Hall </w:t>
      </w:r>
      <w:r w:rsidR="00B2659E">
        <w:t>–</w:t>
      </w:r>
      <w:r>
        <w:t xml:space="preserve"> </w:t>
      </w:r>
      <w:r w:rsidR="00B2659E">
        <w:t xml:space="preserve">Opening remarks and </w:t>
      </w:r>
      <w:r>
        <w:t xml:space="preserve">Range and Target Activities Committee introductions and brief for Saturday to include a Cracker Barrel hosted by your Range and Target Activities Committee. </w:t>
      </w:r>
    </w:p>
    <w:p w14:paraId="77760590" w14:textId="77777777" w:rsidR="00125447" w:rsidRDefault="00125447" w:rsidP="00125447">
      <w:pPr>
        <w:pStyle w:val="ListParagraph"/>
        <w:numPr>
          <w:ilvl w:val="0"/>
          <w:numId w:val="24"/>
        </w:numPr>
      </w:pPr>
      <w:r>
        <w:t>10:00PM Taps…ish</w:t>
      </w:r>
    </w:p>
    <w:p w14:paraId="05C05675" w14:textId="77777777" w:rsidR="00125447" w:rsidRDefault="00125447" w:rsidP="00125447"/>
    <w:p w14:paraId="3EC184C5" w14:textId="77777777" w:rsidR="00125447" w:rsidRDefault="00125447" w:rsidP="00125447">
      <w:r>
        <w:t>Saturday, 11 April 2026</w:t>
      </w:r>
    </w:p>
    <w:p w14:paraId="210F513C" w14:textId="77777777" w:rsidR="00125447" w:rsidRDefault="00125447" w:rsidP="00125447">
      <w:pPr>
        <w:pStyle w:val="ListParagraph"/>
        <w:numPr>
          <w:ilvl w:val="0"/>
          <w:numId w:val="24"/>
        </w:numPr>
      </w:pPr>
      <w:r>
        <w:t>7:00AM to 7:30 AM: Dinning Hall – Breakfast and morning Range Safety Brief.</w:t>
      </w:r>
    </w:p>
    <w:p w14:paraId="63AC3234" w14:textId="77777777" w:rsidR="00125447" w:rsidRDefault="00125447" w:rsidP="00125447">
      <w:pPr>
        <w:pStyle w:val="ListParagraph"/>
        <w:numPr>
          <w:ilvl w:val="0"/>
          <w:numId w:val="24"/>
        </w:numPr>
      </w:pPr>
      <w:r>
        <w:t xml:space="preserve">7:30AM to 8:00AM: Transition to the Shooting Sports area of camp. </w:t>
      </w:r>
    </w:p>
    <w:p w14:paraId="600ED2B3" w14:textId="77777777" w:rsidR="00125447" w:rsidRDefault="00125447" w:rsidP="00125447">
      <w:pPr>
        <w:pStyle w:val="ListParagraph"/>
        <w:numPr>
          <w:ilvl w:val="0"/>
          <w:numId w:val="24"/>
        </w:numPr>
      </w:pPr>
      <w:r>
        <w:t xml:space="preserve">8:00AM to 9:00AM: Range set up instruction/discussion and actual range set up. </w:t>
      </w:r>
    </w:p>
    <w:p w14:paraId="33B606C1" w14:textId="77777777" w:rsidR="00125447" w:rsidRDefault="00125447" w:rsidP="00125447">
      <w:pPr>
        <w:pStyle w:val="ListParagraph"/>
        <w:numPr>
          <w:ilvl w:val="0"/>
          <w:numId w:val="24"/>
        </w:numPr>
      </w:pPr>
      <w:r>
        <w:t xml:space="preserve">9:00AM to 11:00AM: All ranges active for Instructors to gain experience running a range and do some shooting themselves. This is meant to be fun and instructional at the same time. </w:t>
      </w:r>
    </w:p>
    <w:p w14:paraId="692DD8E7" w14:textId="3AB4F067" w:rsidR="00125447" w:rsidRDefault="00125447" w:rsidP="00125447">
      <w:pPr>
        <w:pStyle w:val="ListParagraph"/>
        <w:numPr>
          <w:ilvl w:val="0"/>
          <w:numId w:val="24"/>
        </w:numPr>
      </w:pPr>
      <w:r>
        <w:t xml:space="preserve">11:00AM to 12:00PM: Range break down </w:t>
      </w:r>
      <w:r w:rsidR="00E24EE7">
        <w:t>for lunch</w:t>
      </w:r>
      <w:r>
        <w:t xml:space="preserve">. </w:t>
      </w:r>
      <w:r w:rsidR="00E24EE7">
        <w:t>T</w:t>
      </w:r>
      <w:r>
        <w:t>his is meant to be informative and discuss these portions of the SOP</w:t>
      </w:r>
      <w:r w:rsidR="005A5F11">
        <w:t xml:space="preserve"> and methods for properly securing the range for a short period of time</w:t>
      </w:r>
      <w:r>
        <w:t xml:space="preserve">. </w:t>
      </w:r>
    </w:p>
    <w:p w14:paraId="1EE6F800" w14:textId="77777777" w:rsidR="00441B13" w:rsidRDefault="00441B13" w:rsidP="00441B13">
      <w:r>
        <w:t>***Once range breakdown is complete and all equipment properly stored, transition back to Dinning Hall. ***</w:t>
      </w:r>
    </w:p>
    <w:p w14:paraId="1DC4E8ED" w14:textId="77777777" w:rsidR="00125447" w:rsidRDefault="00125447" w:rsidP="00125447">
      <w:pPr>
        <w:pStyle w:val="ListParagraph"/>
        <w:numPr>
          <w:ilvl w:val="0"/>
          <w:numId w:val="24"/>
        </w:numPr>
      </w:pPr>
      <w:r>
        <w:t xml:space="preserve">12:00PM to 1:00PM: Dinning Hall – Lunch time and fellowship. </w:t>
      </w:r>
    </w:p>
    <w:p w14:paraId="2628862B" w14:textId="330B6BAB" w:rsidR="00125447" w:rsidRDefault="00125447" w:rsidP="00125447">
      <w:pPr>
        <w:pStyle w:val="ListParagraph"/>
        <w:numPr>
          <w:ilvl w:val="0"/>
          <w:numId w:val="24"/>
        </w:numPr>
      </w:pPr>
      <w:r>
        <w:t xml:space="preserve">1:00PM to </w:t>
      </w:r>
      <w:r w:rsidR="00E24EE7">
        <w:t>1:30PM</w:t>
      </w:r>
      <w:r>
        <w:t xml:space="preserve">: </w:t>
      </w:r>
      <w:r w:rsidR="00E24EE7">
        <w:t>Transition to Shooting Sports area</w:t>
      </w:r>
      <w:r>
        <w:t xml:space="preserve"> </w:t>
      </w:r>
    </w:p>
    <w:p w14:paraId="7BAFF0B1" w14:textId="1B394A8D" w:rsidR="00441B13" w:rsidRPr="005D215D" w:rsidRDefault="00E24EE7" w:rsidP="00125447">
      <w:pPr>
        <w:pStyle w:val="ListParagraph"/>
        <w:numPr>
          <w:ilvl w:val="0"/>
          <w:numId w:val="24"/>
        </w:numPr>
        <w:rPr>
          <w:color w:val="FF0000"/>
        </w:rPr>
      </w:pPr>
      <w:r>
        <w:t>1:30 to 2:</w:t>
      </w:r>
      <w:r w:rsidR="00441B13">
        <w:t xml:space="preserve">00PM: </w:t>
      </w:r>
      <w:r>
        <w:t>Cowboy Action range set-up and event description</w:t>
      </w:r>
    </w:p>
    <w:p w14:paraId="27B1A4AC" w14:textId="7DE4B3FE" w:rsidR="00441B13" w:rsidRDefault="00E24EE7" w:rsidP="00125447">
      <w:pPr>
        <w:pStyle w:val="ListParagraph"/>
        <w:numPr>
          <w:ilvl w:val="0"/>
          <w:numId w:val="24"/>
        </w:numPr>
      </w:pPr>
      <w:r>
        <w:t>2</w:t>
      </w:r>
      <w:r w:rsidR="00441B13">
        <w:t>:00PM to 3:</w:t>
      </w:r>
      <w:r>
        <w:t>0</w:t>
      </w:r>
      <w:r w:rsidR="00441B13">
        <w:t xml:space="preserve">0PM: </w:t>
      </w:r>
      <w:r>
        <w:t>Cowboy action shooting</w:t>
      </w:r>
      <w:r w:rsidR="00441B13">
        <w:t xml:space="preserve"> </w:t>
      </w:r>
    </w:p>
    <w:p w14:paraId="65072363" w14:textId="4A74F334" w:rsidR="00441B13" w:rsidRDefault="00441B13" w:rsidP="00125447">
      <w:pPr>
        <w:pStyle w:val="ListParagraph"/>
        <w:numPr>
          <w:ilvl w:val="0"/>
          <w:numId w:val="24"/>
        </w:numPr>
      </w:pPr>
      <w:r>
        <w:t>3:</w:t>
      </w:r>
      <w:r w:rsidR="00E24EE7">
        <w:t>0</w:t>
      </w:r>
      <w:r>
        <w:t xml:space="preserve">0PM to 4:00PM: </w:t>
      </w:r>
      <w:r w:rsidR="00E24EE7">
        <w:t xml:space="preserve">All ranges completely broken down, cleaned and all firearms and bows cleaned and inspected. Again, this is meant to be informative and to discuss these portions of the SOP. </w:t>
      </w:r>
    </w:p>
    <w:p w14:paraId="03A2E8A9" w14:textId="6BDE5BAA" w:rsidR="00E24EE7" w:rsidRDefault="00E24EE7" w:rsidP="00125447">
      <w:pPr>
        <w:pStyle w:val="ListParagraph"/>
        <w:numPr>
          <w:ilvl w:val="0"/>
          <w:numId w:val="24"/>
        </w:numPr>
      </w:pPr>
      <w:r>
        <w:t xml:space="preserve">4:00PM to 4:30PM: </w:t>
      </w:r>
      <w:r w:rsidR="005A5F11">
        <w:t>Transition</w:t>
      </w:r>
      <w:r>
        <w:t xml:space="preserve"> back to the </w:t>
      </w:r>
      <w:r w:rsidR="005A5F11">
        <w:t>Dining</w:t>
      </w:r>
      <w:r>
        <w:t xml:space="preserve"> Hall. </w:t>
      </w:r>
    </w:p>
    <w:p w14:paraId="5DE5830D" w14:textId="7C06CDF5" w:rsidR="00441B13" w:rsidRDefault="00441B13" w:rsidP="00125447">
      <w:pPr>
        <w:pStyle w:val="ListParagraph"/>
        <w:numPr>
          <w:ilvl w:val="0"/>
          <w:numId w:val="24"/>
        </w:numPr>
      </w:pPr>
      <w:r>
        <w:t>4:</w:t>
      </w:r>
      <w:r w:rsidR="00E24EE7">
        <w:t>3</w:t>
      </w:r>
      <w:r>
        <w:t>0PM to 5:30PM: Tidewater Council Standard Operating Procedures overview (open forum for discussion)</w:t>
      </w:r>
      <w:r w:rsidR="005D215D">
        <w:t xml:space="preserve"> </w:t>
      </w:r>
    </w:p>
    <w:p w14:paraId="48E16DC0" w14:textId="77777777" w:rsidR="00441B13" w:rsidRDefault="00441B13" w:rsidP="00125447">
      <w:pPr>
        <w:pStyle w:val="ListParagraph"/>
        <w:numPr>
          <w:ilvl w:val="0"/>
          <w:numId w:val="24"/>
        </w:numPr>
      </w:pPr>
      <w:r>
        <w:t>5:30PM to 6:30PM: Dinner and fellowship</w:t>
      </w:r>
    </w:p>
    <w:p w14:paraId="0B3C4B66" w14:textId="77777777" w:rsidR="00441B13" w:rsidRDefault="00441B13" w:rsidP="00125447">
      <w:pPr>
        <w:pStyle w:val="ListParagraph"/>
        <w:numPr>
          <w:ilvl w:val="0"/>
          <w:numId w:val="24"/>
        </w:numPr>
      </w:pPr>
      <w:r>
        <w:t>6:30PM to 8:00PM: Training overview and changes to the training program (open forum for discussion)</w:t>
      </w:r>
    </w:p>
    <w:p w14:paraId="23254A12" w14:textId="77777777" w:rsidR="00441B13" w:rsidRDefault="00441B13" w:rsidP="00125447">
      <w:pPr>
        <w:pStyle w:val="ListParagraph"/>
        <w:numPr>
          <w:ilvl w:val="0"/>
          <w:numId w:val="24"/>
        </w:numPr>
      </w:pPr>
      <w:r>
        <w:t>8:00PM to 9:00PM: National Range and Target Activities program updates and TWC program updates. (Open forum for discussion)</w:t>
      </w:r>
    </w:p>
    <w:p w14:paraId="689748FD" w14:textId="77777777" w:rsidR="00441B13" w:rsidRDefault="00441B13" w:rsidP="00125447">
      <w:pPr>
        <w:pStyle w:val="ListParagraph"/>
        <w:numPr>
          <w:ilvl w:val="0"/>
          <w:numId w:val="24"/>
        </w:numPr>
      </w:pPr>
      <w:r>
        <w:t xml:space="preserve">9:00PM to 10:00PM: Fellowship and cracker barrel. Open forum to address any/all questions and concerns that have not been addressed to this point. </w:t>
      </w:r>
    </w:p>
    <w:p w14:paraId="0ED7F172" w14:textId="77777777" w:rsidR="00B2659E" w:rsidRDefault="00B2659E" w:rsidP="00125447">
      <w:pPr>
        <w:pStyle w:val="ListParagraph"/>
        <w:numPr>
          <w:ilvl w:val="0"/>
          <w:numId w:val="24"/>
        </w:numPr>
      </w:pPr>
      <w:r>
        <w:t>10:00PM: Taps…ish</w:t>
      </w:r>
    </w:p>
    <w:p w14:paraId="0D566C99" w14:textId="77777777" w:rsidR="00441B13" w:rsidRDefault="00441B13" w:rsidP="00441B13"/>
    <w:p w14:paraId="4790D650" w14:textId="77777777" w:rsidR="00441B13" w:rsidRDefault="00441B13" w:rsidP="00441B13">
      <w:r>
        <w:t>Sunday, 12 April 2026</w:t>
      </w:r>
    </w:p>
    <w:p w14:paraId="1A7AA5C3" w14:textId="77777777" w:rsidR="00441B13" w:rsidRDefault="00441B13" w:rsidP="00441B13">
      <w:pPr>
        <w:pStyle w:val="ListParagraph"/>
        <w:numPr>
          <w:ilvl w:val="0"/>
          <w:numId w:val="24"/>
        </w:numPr>
      </w:pPr>
      <w:r>
        <w:t xml:space="preserve">7:00AM to 7:30AM: Dinning Hall – grab and go breakfast. </w:t>
      </w:r>
    </w:p>
    <w:p w14:paraId="6E35F67D" w14:textId="77777777" w:rsidR="00441B13" w:rsidRDefault="00441B13" w:rsidP="00441B13">
      <w:pPr>
        <w:pStyle w:val="ListParagraph"/>
        <w:numPr>
          <w:ilvl w:val="0"/>
          <w:numId w:val="24"/>
        </w:numPr>
      </w:pPr>
      <w:r>
        <w:t xml:space="preserve">7:30AM to 8:00AM: Reintroduce </w:t>
      </w:r>
      <w:r w:rsidR="00B2659E">
        <w:t xml:space="preserve">current </w:t>
      </w:r>
      <w:r>
        <w:t>committee members and read the formal description of the positions held</w:t>
      </w:r>
    </w:p>
    <w:p w14:paraId="273E12A5" w14:textId="45A59982" w:rsidR="00441B13" w:rsidRDefault="00441B13" w:rsidP="00441B13">
      <w:pPr>
        <w:pStyle w:val="ListParagraph"/>
        <w:numPr>
          <w:ilvl w:val="0"/>
          <w:numId w:val="24"/>
        </w:numPr>
      </w:pPr>
      <w:r>
        <w:t>8:00</w:t>
      </w:r>
      <w:r w:rsidR="00B2659E">
        <w:t xml:space="preserve">AM to 9:00AM: TWC Range and Target Activities Committee nominations and elections. </w:t>
      </w:r>
      <w:bookmarkStart w:id="0" w:name="_GoBack"/>
      <w:bookmarkEnd w:id="0"/>
    </w:p>
    <w:p w14:paraId="135E19E3" w14:textId="77777777" w:rsidR="00B2659E" w:rsidRDefault="00B2659E" w:rsidP="00441B13">
      <w:pPr>
        <w:pStyle w:val="ListParagraph"/>
        <w:numPr>
          <w:ilvl w:val="0"/>
          <w:numId w:val="24"/>
        </w:numPr>
      </w:pPr>
      <w:r>
        <w:t>9:00AM to 9:30AM: Closing remarks by the Range and Target Activities Committee Chair</w:t>
      </w:r>
    </w:p>
    <w:p w14:paraId="1C13DA0E" w14:textId="77777777" w:rsidR="00B2659E" w:rsidRDefault="00B2659E" w:rsidP="00441B13">
      <w:pPr>
        <w:pStyle w:val="ListParagraph"/>
        <w:numPr>
          <w:ilvl w:val="0"/>
          <w:numId w:val="24"/>
        </w:numPr>
      </w:pPr>
      <w:r>
        <w:t xml:space="preserve">9:30AM to 11:00AM: cabin clean up and check out. </w:t>
      </w:r>
    </w:p>
    <w:sectPr w:rsidR="00B2659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F1A54" w14:textId="77777777" w:rsidR="00E24EE7" w:rsidRDefault="00E24EE7" w:rsidP="00E24EE7">
      <w:r>
        <w:separator/>
      </w:r>
    </w:p>
  </w:endnote>
  <w:endnote w:type="continuationSeparator" w:id="0">
    <w:p w14:paraId="193A02AE" w14:textId="77777777" w:rsidR="00E24EE7" w:rsidRDefault="00E24EE7" w:rsidP="00E2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20842" w14:textId="77777777" w:rsidR="00E24EE7" w:rsidRDefault="00E24EE7" w:rsidP="00E24EE7">
      <w:r>
        <w:separator/>
      </w:r>
    </w:p>
  </w:footnote>
  <w:footnote w:type="continuationSeparator" w:id="0">
    <w:p w14:paraId="1791A064" w14:textId="77777777" w:rsidR="00E24EE7" w:rsidRDefault="00E24EE7" w:rsidP="00E2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5808" w14:textId="00932AC5" w:rsidR="00E24EE7" w:rsidRDefault="00E24EE7" w:rsidP="00E24EE7">
    <w:pPr>
      <w:ind w:firstLine="720"/>
      <w:jc w:val="center"/>
      <w:rPr>
        <w:b/>
        <w:sz w:val="36"/>
        <w:szCs w:val="36"/>
      </w:rPr>
    </w:pPr>
    <w:r w:rsidRPr="00E24EE7">
      <w:rPr>
        <w:b/>
        <w:sz w:val="36"/>
        <w:szCs w:val="36"/>
      </w:rPr>
      <w:drawing>
        <wp:anchor distT="0" distB="0" distL="114300" distR="114300" simplePos="0" relativeHeight="251658240" behindDoc="1" locked="0" layoutInCell="1" allowOverlap="1" wp14:anchorId="73BF4BFA" wp14:editId="196217A7">
          <wp:simplePos x="0" y="0"/>
          <wp:positionH relativeFrom="leftMargin">
            <wp:posOffset>548640</wp:posOffset>
          </wp:positionH>
          <wp:positionV relativeFrom="paragraph">
            <wp:posOffset>-325120</wp:posOffset>
          </wp:positionV>
          <wp:extent cx="99060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sidRPr="00E24EE7">
      <w:rPr>
        <w:b/>
        <w:sz w:val="36"/>
        <w:szCs w:val="36"/>
      </w:rPr>
      <w:t>Range and Target Activities Instructor Retreat</w:t>
    </w:r>
  </w:p>
  <w:p w14:paraId="28DC6E88" w14:textId="73200896" w:rsidR="00E24EE7" w:rsidRPr="00E24EE7" w:rsidRDefault="00E24EE7" w:rsidP="00E24EE7">
    <w:pPr>
      <w:ind w:firstLine="720"/>
      <w:jc w:val="center"/>
      <w:rPr>
        <w:b/>
        <w:sz w:val="36"/>
        <w:szCs w:val="36"/>
      </w:rPr>
    </w:pPr>
    <w:r>
      <w:rPr>
        <w:b/>
        <w:sz w:val="36"/>
        <w:szCs w:val="36"/>
      </w:rPr>
      <w:t>Pipsico Scout Reservation 10-12 April 2026</w:t>
    </w:r>
  </w:p>
  <w:p w14:paraId="0CAFB96B" w14:textId="0B051E93" w:rsidR="00E24EE7" w:rsidRPr="00E24EE7" w:rsidRDefault="00E24EE7" w:rsidP="00E24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2D70A7"/>
    <w:multiLevelType w:val="hybridMultilevel"/>
    <w:tmpl w:val="23107F0A"/>
    <w:lvl w:ilvl="0" w:tplc="8BDC0FA2">
      <w:numFmt w:val="bullet"/>
      <w:lvlText w:val="-"/>
      <w:lvlJc w:val="left"/>
      <w:pPr>
        <w:ind w:left="408" w:hanging="360"/>
      </w:pPr>
      <w:rPr>
        <w:rFonts w:ascii="Calibri" w:eastAsiaTheme="minorHAnsi" w:hAnsi="Calibri"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0"/>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2"/>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47"/>
    <w:rsid w:val="00125447"/>
    <w:rsid w:val="002C52E3"/>
    <w:rsid w:val="00441B13"/>
    <w:rsid w:val="005A5F11"/>
    <w:rsid w:val="005D215D"/>
    <w:rsid w:val="00645252"/>
    <w:rsid w:val="006D3D74"/>
    <w:rsid w:val="0083569A"/>
    <w:rsid w:val="00964157"/>
    <w:rsid w:val="00A9204E"/>
    <w:rsid w:val="00B2659E"/>
    <w:rsid w:val="00E2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C5AC"/>
  <w15:chartTrackingRefBased/>
  <w15:docId w15:val="{6F0916F6-3545-49BC-8A98-8B9AD180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125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m.harl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E74FF56111874F8528354EA601358C" ma:contentTypeVersion="15" ma:contentTypeDescription="Create a new document." ma:contentTypeScope="" ma:versionID="d7432550b18eff522ad7bff5f3791069">
  <xsd:schema xmlns:xsd="http://www.w3.org/2001/XMLSchema" xmlns:xs="http://www.w3.org/2001/XMLSchema" xmlns:p="http://schemas.microsoft.com/office/2006/metadata/properties" xmlns:ns3="30e15a99-2787-4658-9a49-e1375a37af84" xmlns:ns4="f29e537e-536d-4c3d-a73c-f40e94626c0e" targetNamespace="http://schemas.microsoft.com/office/2006/metadata/properties" ma:root="true" ma:fieldsID="ae93cefb86f938247d39af5d764c3ff6" ns3:_="" ns4:_="">
    <xsd:import namespace="30e15a99-2787-4658-9a49-e1375a37af84"/>
    <xsd:import namespace="f29e537e-536d-4c3d-a73c-f40e94626c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15a99-2787-4658-9a49-e1375a37a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e537e-536d-4c3d-a73c-f40e94626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e15a99-2787-4658-9a49-e1375a37af84" xsi:nil="true"/>
  </documentManagement>
</p:properties>
</file>

<file path=customXml/itemProps1.xml><?xml version="1.0" encoding="utf-8"?>
<ds:datastoreItem xmlns:ds="http://schemas.openxmlformats.org/officeDocument/2006/customXml" ds:itemID="{C353C1AF-8003-420A-A720-0225F2816DF5}">
  <ds:schemaRefs>
    <ds:schemaRef ds:uri="http://schemas.microsoft.com/sharepoint/v3/contenttype/forms"/>
  </ds:schemaRefs>
</ds:datastoreItem>
</file>

<file path=customXml/itemProps2.xml><?xml version="1.0" encoding="utf-8"?>
<ds:datastoreItem xmlns:ds="http://schemas.openxmlformats.org/officeDocument/2006/customXml" ds:itemID="{A5D862F7-5317-4CB1-9336-1AEBE4772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15a99-2787-4658-9a49-e1375a37af84"/>
    <ds:schemaRef ds:uri="f29e537e-536d-4c3d-a73c-f40e9462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f29e537e-536d-4c3d-a73c-f40e94626c0e"/>
    <ds:schemaRef ds:uri="30e15a99-2787-4658-9a49-e1375a37af8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71</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Harlan, Adam M CIV USN MIDLANT RMC NOR VA (USA)</dc:creator>
  <cp:keywords/>
  <dc:description/>
  <cp:lastModifiedBy>Harlan, Adam M CIV USN MIDLANT RMC NOR VA (USA)</cp:lastModifiedBy>
  <cp:revision>2</cp:revision>
  <dcterms:created xsi:type="dcterms:W3CDTF">2026-02-19T18:34:00Z</dcterms:created>
  <dcterms:modified xsi:type="dcterms:W3CDTF">2026-02-20T14:39:00Z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0x0101002CE74FF56111874F8528354EA601358C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