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7E56" w14:textId="22E7F0C1" w:rsidR="00E6075B" w:rsidRDefault="00E6075B">
      <w:pPr>
        <w:pStyle w:val="Heading1"/>
        <w:kinsoku w:val="0"/>
        <w:overflowPunct w:val="0"/>
      </w:pPr>
      <w:r>
        <w:t>202</w:t>
      </w:r>
      <w:r w:rsidR="40D2BD4E">
        <w:t>6</w:t>
      </w:r>
      <w:r>
        <w:rPr>
          <w:spacing w:val="-45"/>
        </w:rPr>
        <w:t xml:space="preserve"> </w:t>
      </w:r>
      <w:r>
        <w:t>Albemarle</w:t>
      </w:r>
      <w:r>
        <w:rPr>
          <w:spacing w:val="-34"/>
        </w:rPr>
        <w:t xml:space="preserve"> </w:t>
      </w:r>
      <w:r>
        <w:t>District Pinewood Derby</w:t>
      </w:r>
    </w:p>
    <w:p w14:paraId="6C07E40A" w14:textId="77777777" w:rsidR="00E6075B" w:rsidRDefault="00E6075B">
      <w:pPr>
        <w:pStyle w:val="Heading2"/>
        <w:kinsoku w:val="0"/>
        <w:overflowPunct w:val="0"/>
        <w:rPr>
          <w:spacing w:val="-2"/>
        </w:rPr>
      </w:pPr>
      <w:r>
        <w:rPr>
          <w:spacing w:val="-2"/>
        </w:rPr>
        <w:t>Guidebook</w:t>
      </w:r>
    </w:p>
    <w:p w14:paraId="672A6659" w14:textId="77777777" w:rsidR="00E6075B" w:rsidRDefault="00E6075B">
      <w:pPr>
        <w:pStyle w:val="BodyText"/>
        <w:kinsoku w:val="0"/>
        <w:overflowPunct w:val="0"/>
        <w:ind w:left="8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5755FC4" wp14:editId="07777777">
            <wp:extent cx="5305425" cy="31146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E6075B" w:rsidRDefault="00E6075B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5DAB6C7B" w14:textId="77777777" w:rsidR="00E6075B" w:rsidRDefault="00E6075B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02EB378F" w14:textId="77777777" w:rsidR="00E6075B" w:rsidRDefault="00E6075B">
      <w:pPr>
        <w:pStyle w:val="BodyText"/>
        <w:kinsoku w:val="0"/>
        <w:overflowPunct w:val="0"/>
        <w:spacing w:before="433"/>
        <w:rPr>
          <w:rFonts w:ascii="Times New Roman" w:hAnsi="Times New Roman" w:cs="Times New Roman"/>
          <w:b/>
          <w:bCs/>
          <w:sz w:val="52"/>
          <w:szCs w:val="52"/>
        </w:rPr>
      </w:pPr>
    </w:p>
    <w:p w14:paraId="0422E482" w14:textId="0A5531DF" w:rsidR="00E6075B" w:rsidRDefault="00E6075B">
      <w:pPr>
        <w:pStyle w:val="Heading3"/>
        <w:kinsoku w:val="0"/>
        <w:overflowPunct w:val="0"/>
        <w:spacing w:line="292" w:lineRule="auto"/>
        <w:ind w:left="2292"/>
        <w:rPr>
          <w:spacing w:val="-2"/>
        </w:rPr>
      </w:pPr>
      <w:r>
        <w:t>Saturday,</w:t>
      </w:r>
      <w:r>
        <w:rPr>
          <w:spacing w:val="-19"/>
        </w:rPr>
        <w:t xml:space="preserve"> </w:t>
      </w:r>
      <w:r>
        <w:t>March</w:t>
      </w:r>
      <w:r>
        <w:rPr>
          <w:spacing w:val="-16"/>
        </w:rPr>
        <w:t xml:space="preserve"> </w:t>
      </w:r>
      <w:r w:rsidR="730819E7">
        <w:rPr>
          <w:spacing w:val="-16"/>
        </w:rPr>
        <w:t>28</w:t>
      </w:r>
      <w:r>
        <w:t>,</w:t>
      </w:r>
      <w:r>
        <w:rPr>
          <w:spacing w:val="-18"/>
        </w:rPr>
        <w:t xml:space="preserve"> </w:t>
      </w:r>
      <w:r>
        <w:t>202</w:t>
      </w:r>
      <w:r w:rsidR="072E4B7B">
        <w:t>6</w:t>
      </w:r>
      <w:r>
        <w:t xml:space="preserve"> </w:t>
      </w:r>
      <w:r w:rsidR="0BBB0305">
        <w:t xml:space="preserve">  </w:t>
      </w:r>
      <w:r>
        <w:rPr>
          <w:spacing w:val="-2"/>
        </w:rPr>
        <w:t>Location:</w:t>
      </w:r>
      <w:r w:rsidR="4CECAA09">
        <w:rPr>
          <w:spacing w:val="-2"/>
        </w:rPr>
        <w:t xml:space="preserve"> Holy Family </w:t>
      </w:r>
      <w:r w:rsidR="7821237B">
        <w:rPr>
          <w:spacing w:val="-2"/>
        </w:rPr>
        <w:t>Catholic Church</w:t>
      </w:r>
    </w:p>
    <w:p w14:paraId="1F0C64E1" w14:textId="498FBA39" w:rsidR="7821237B" w:rsidRDefault="7821237B" w:rsidP="2EEBF50C">
      <w:pPr>
        <w:rPr>
          <w:b/>
          <w:bCs/>
          <w:sz w:val="32"/>
          <w:szCs w:val="32"/>
        </w:rPr>
      </w:pPr>
      <w:r w:rsidRPr="2EEBF50C">
        <w:rPr>
          <w:b/>
          <w:bCs/>
          <w:sz w:val="32"/>
          <w:szCs w:val="32"/>
        </w:rPr>
        <w:t xml:space="preserve">                                 </w:t>
      </w:r>
      <w:r w:rsidRPr="2EEBF50C">
        <w:rPr>
          <w:b/>
          <w:bCs/>
          <w:sz w:val="36"/>
          <w:szCs w:val="36"/>
        </w:rPr>
        <w:t xml:space="preserve">  1453 N Road St, Elizabeth City, NC 27909</w:t>
      </w:r>
    </w:p>
    <w:p w14:paraId="6A05A809" w14:textId="77777777" w:rsidR="00E6075B" w:rsidRDefault="00E6075B">
      <w:pPr>
        <w:pStyle w:val="BodyText"/>
        <w:kinsoku w:val="0"/>
        <w:overflowPunct w:val="0"/>
        <w:spacing w:before="124" w:line="312" w:lineRule="auto"/>
        <w:ind w:left="2267" w:right="2506"/>
        <w:jc w:val="center"/>
        <w:rPr>
          <w:rFonts w:ascii="Times New Roman" w:hAnsi="Times New Roman" w:cs="Times New Roman"/>
          <w:b/>
          <w:bCs/>
          <w:sz w:val="40"/>
          <w:szCs w:val="40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space="720"/>
          <w:noEndnote/>
        </w:sectPr>
      </w:pPr>
    </w:p>
    <w:p w14:paraId="361C1288" w14:textId="77777777" w:rsidR="00E6075B" w:rsidRDefault="00E6075B">
      <w:pPr>
        <w:pStyle w:val="Heading4"/>
        <w:kinsoku w:val="0"/>
        <w:overflowPunct w:val="0"/>
        <w:rPr>
          <w:spacing w:val="-2"/>
        </w:rPr>
      </w:pPr>
      <w:r>
        <w:lastRenderedPageBreak/>
        <w:t>Albemarle</w:t>
      </w:r>
      <w:r>
        <w:rPr>
          <w:spacing w:val="-6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Pinewood</w:t>
      </w:r>
      <w:r>
        <w:rPr>
          <w:spacing w:val="-7"/>
        </w:rPr>
        <w:t xml:space="preserve"> </w:t>
      </w:r>
      <w:r>
        <w:rPr>
          <w:spacing w:val="-2"/>
        </w:rPr>
        <w:t>Derby</w:t>
      </w:r>
    </w:p>
    <w:p w14:paraId="5A39BBE3" w14:textId="77777777" w:rsidR="00E6075B" w:rsidRDefault="00E6075B">
      <w:pPr>
        <w:pStyle w:val="BodyText"/>
        <w:kinsoku w:val="0"/>
        <w:overflowPunct w:val="0"/>
        <w:spacing w:before="198"/>
        <w:rPr>
          <w:b/>
          <w:bCs/>
          <w:sz w:val="20"/>
          <w:szCs w:val="20"/>
        </w:rPr>
      </w:pPr>
    </w:p>
    <w:p w14:paraId="41C8F396" w14:textId="77777777" w:rsidR="00E6075B" w:rsidRDefault="00E6075B">
      <w:pPr>
        <w:pStyle w:val="BodyText"/>
        <w:kinsoku w:val="0"/>
        <w:overflowPunct w:val="0"/>
        <w:spacing w:before="198"/>
        <w:rPr>
          <w:b/>
          <w:bCs/>
          <w:sz w:val="20"/>
          <w:szCs w:val="20"/>
        </w:rPr>
        <w:sectPr w:rsidR="00E6075B">
          <w:pgSz w:w="12240" w:h="15840"/>
          <w:pgMar w:top="1080" w:right="720" w:bottom="280" w:left="1080" w:header="720" w:footer="720" w:gutter="0"/>
          <w:cols w:space="720"/>
          <w:noEndnote/>
        </w:sectPr>
      </w:pPr>
    </w:p>
    <w:p w14:paraId="5FA282BD" w14:textId="63999810" w:rsidR="00E6075B" w:rsidRDefault="00E6075B">
      <w:pPr>
        <w:pStyle w:val="BodyText"/>
        <w:kinsoku w:val="0"/>
        <w:overflowPunct w:val="0"/>
        <w:spacing w:before="51" w:line="417" w:lineRule="auto"/>
        <w:ind w:left="720"/>
      </w:pPr>
      <w:r>
        <w:rPr>
          <w:b/>
          <w:bCs/>
        </w:rPr>
        <w:t>Derby Date: Derby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Location</w:t>
      </w:r>
      <w:r>
        <w:t>:</w:t>
      </w:r>
      <w:r w:rsidR="27EAE56C">
        <w:t xml:space="preserve">          </w:t>
      </w:r>
    </w:p>
    <w:p w14:paraId="2407E019" w14:textId="730B294E" w:rsidR="00E6075B" w:rsidRDefault="00E6075B">
      <w:pPr>
        <w:pStyle w:val="BodyText"/>
        <w:kinsoku w:val="0"/>
        <w:overflowPunct w:val="0"/>
        <w:spacing w:before="52"/>
        <w:ind w:left="554"/>
      </w:pPr>
      <w:r>
        <w:rPr>
          <w:rFonts w:ascii="Times New Roman" w:hAnsi="Times New Roman" w:cs="Times New Roman"/>
        </w:rPr>
        <w:br w:type="column"/>
      </w:r>
      <w:r>
        <w:rPr>
          <w:spacing w:val="-2"/>
        </w:rPr>
        <w:t>Saturday,</w:t>
      </w:r>
      <w:r>
        <w:rPr>
          <w:spacing w:val="-10"/>
        </w:rPr>
        <w:t xml:space="preserve"> </w:t>
      </w:r>
      <w:r>
        <w:rPr>
          <w:spacing w:val="-2"/>
        </w:rPr>
        <w:t>March</w:t>
      </w:r>
      <w:r>
        <w:rPr>
          <w:spacing w:val="-7"/>
        </w:rPr>
        <w:t xml:space="preserve"> </w:t>
      </w:r>
      <w:r w:rsidR="2ED093D9">
        <w:rPr>
          <w:spacing w:val="-7"/>
        </w:rPr>
        <w:t>28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4992DFE4">
        <w:rPr>
          <w:spacing w:val="-4"/>
        </w:rPr>
        <w:t>6</w:t>
      </w:r>
    </w:p>
    <w:p w14:paraId="113FCD9C" w14:textId="63B69744" w:rsidR="00E6075B" w:rsidRDefault="797E935E" w:rsidP="2EEBF50C">
      <w:pPr>
        <w:pStyle w:val="BodyText"/>
        <w:kinsoku w:val="0"/>
        <w:overflowPunct w:val="0"/>
        <w:spacing w:before="232"/>
        <w:rPr>
          <w:spacing w:val="-2"/>
        </w:rPr>
      </w:pPr>
      <w:r>
        <w:rPr>
          <w:spacing w:val="-2"/>
        </w:rPr>
        <w:t>Holy Family Catholic Church</w:t>
      </w:r>
      <w:r w:rsidR="260D0DF8">
        <w:rPr>
          <w:spacing w:val="-2"/>
        </w:rPr>
        <w:t xml:space="preserve"> 1453 N Road St, Elizabeth City, NC 27909</w:t>
      </w:r>
    </w:p>
    <w:p w14:paraId="72A3D3EC" w14:textId="77777777" w:rsidR="00E6075B" w:rsidRDefault="00E6075B">
      <w:pPr>
        <w:pStyle w:val="BodyText"/>
        <w:kinsoku w:val="0"/>
        <w:overflowPunct w:val="0"/>
        <w:spacing w:before="232"/>
        <w:ind w:left="554"/>
        <w:rPr>
          <w:spacing w:val="-2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num="2" w:space="720" w:equalWidth="0">
            <w:col w:w="2285" w:space="40"/>
            <w:col w:w="8115"/>
          </w:cols>
          <w:noEndnote/>
        </w:sectPr>
      </w:pPr>
    </w:p>
    <w:p w14:paraId="5CC8A5CA" w14:textId="0E67F3F0" w:rsidR="00E6075B" w:rsidRDefault="00E6075B">
      <w:pPr>
        <w:pStyle w:val="BodyText"/>
        <w:kinsoku w:val="0"/>
        <w:overflowPunct w:val="0"/>
        <w:spacing w:line="275" w:lineRule="exact"/>
        <w:ind w:right="3601"/>
        <w:jc w:val="center"/>
      </w:pPr>
      <w:r>
        <w:rPr>
          <w:b/>
          <w:bCs/>
        </w:rPr>
        <w:t>District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Derby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Chair</w:t>
      </w:r>
      <w:r>
        <w:t>:</w:t>
      </w:r>
      <w:r>
        <w:rPr>
          <w:spacing w:val="64"/>
          <w:w w:val="150"/>
        </w:rPr>
        <w:t xml:space="preserve"> </w:t>
      </w:r>
      <w:r w:rsidR="004401DD">
        <w:rPr>
          <w:spacing w:val="64"/>
          <w:w w:val="150"/>
          <w:sz w:val="22"/>
          <w:szCs w:val="22"/>
        </w:rPr>
        <w:tab/>
      </w:r>
      <w:r w:rsidR="004401DD">
        <w:rPr>
          <w:spacing w:val="64"/>
          <w:w w:val="150"/>
          <w:sz w:val="22"/>
          <w:szCs w:val="22"/>
        </w:rPr>
        <w:tab/>
      </w:r>
      <w:r w:rsidRPr="004401DD">
        <w:rPr>
          <w:sz w:val="22"/>
          <w:szCs w:val="22"/>
        </w:rPr>
        <w:t xml:space="preserve"> </w:t>
      </w:r>
      <w:r w:rsidR="004401DD">
        <w:rPr>
          <w:sz w:val="22"/>
          <w:szCs w:val="22"/>
        </w:rPr>
        <w:t xml:space="preserve">Daniel McCloud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</w:t>
      </w:r>
      <w:r w:rsidR="56015207">
        <w:t>eached at</w:t>
      </w:r>
      <w:r w:rsidR="004401DD">
        <w:t>:</w:t>
      </w:r>
    </w:p>
    <w:p w14:paraId="00E84E90" w14:textId="1F446C4E" w:rsidR="00E6075B" w:rsidRDefault="56015207" w:rsidP="2EEBF50C">
      <w:pPr>
        <w:pStyle w:val="BodyText"/>
        <w:kinsoku w:val="0"/>
        <w:overflowPunct w:val="0"/>
        <w:spacing w:line="275" w:lineRule="exact"/>
        <w:ind w:right="3601"/>
        <w:jc w:val="center"/>
        <w:rPr>
          <w:spacing w:val="-4"/>
        </w:rPr>
      </w:pPr>
      <w:r>
        <w:t xml:space="preserve">                            </w:t>
      </w:r>
      <w:r w:rsidR="43387A13">
        <w:t xml:space="preserve">               </w:t>
      </w:r>
      <w:hyperlink r:id="rId6">
        <w:r w:rsidRPr="2EEBF50C">
          <w:rPr>
            <w:rStyle w:val="Hyperlink"/>
          </w:rPr>
          <w:t>danielamccloud@gmail.com</w:t>
        </w:r>
      </w:hyperlink>
      <w:r>
        <w:t xml:space="preserve">,  </w:t>
      </w:r>
      <w:r w:rsidR="38BFB48E">
        <w:t>(</w:t>
      </w:r>
      <w:r w:rsidR="38BFB48E" w:rsidRPr="2EEBF50C">
        <w:rPr>
          <w:rFonts w:ascii="Roboto" w:eastAsia="Roboto" w:hAnsi="Roboto" w:cs="Roboto"/>
          <w:sz w:val="21"/>
          <w:szCs w:val="21"/>
        </w:rPr>
        <w:t>252) 339</w:t>
      </w:r>
      <w:r w:rsidR="7A47B292" w:rsidRPr="2EEBF50C">
        <w:rPr>
          <w:rFonts w:ascii="Roboto" w:eastAsia="Roboto" w:hAnsi="Roboto" w:cs="Roboto"/>
          <w:sz w:val="21"/>
          <w:szCs w:val="21"/>
        </w:rPr>
        <w:t>-</w:t>
      </w:r>
      <w:r w:rsidR="38BFB48E" w:rsidRPr="2EEBF50C">
        <w:rPr>
          <w:rFonts w:ascii="Roboto" w:eastAsia="Roboto" w:hAnsi="Roboto" w:cs="Roboto"/>
          <w:sz w:val="21"/>
          <w:szCs w:val="21"/>
        </w:rPr>
        <w:t>9621</w:t>
      </w:r>
    </w:p>
    <w:p w14:paraId="0D0B940D" w14:textId="77777777" w:rsidR="00E6075B" w:rsidRDefault="00E6075B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0E27B00A" w14:textId="77777777" w:rsidR="00E6075B" w:rsidRDefault="00E6075B">
      <w:pPr>
        <w:pStyle w:val="BodyText"/>
        <w:kinsoku w:val="0"/>
        <w:overflowPunct w:val="0"/>
        <w:spacing w:before="9"/>
        <w:rPr>
          <w:sz w:val="19"/>
          <w:szCs w:val="19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space="720" w:equalWidth="0">
            <w:col w:w="10440"/>
          </w:cols>
          <w:noEndnote/>
        </w:sectPr>
      </w:pPr>
    </w:p>
    <w:p w14:paraId="15C19EBD" w14:textId="77777777" w:rsidR="00E6075B" w:rsidRDefault="00E6075B">
      <w:pPr>
        <w:pStyle w:val="BodyText"/>
        <w:kinsoku w:val="0"/>
        <w:overflowPunct w:val="0"/>
        <w:spacing w:before="59"/>
        <w:ind w:left="720"/>
        <w:rPr>
          <w:b/>
          <w:bCs/>
          <w:spacing w:val="-2"/>
        </w:rPr>
      </w:pPr>
      <w:r>
        <w:rPr>
          <w:b/>
          <w:bCs/>
        </w:rPr>
        <w:t>Derby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Eligibility:</w:t>
      </w:r>
    </w:p>
    <w:p w14:paraId="60061E4C" w14:textId="77777777" w:rsidR="00E6075B" w:rsidRDefault="00E6075B">
      <w:pPr>
        <w:pStyle w:val="BodyText"/>
        <w:kinsoku w:val="0"/>
        <w:overflowPunct w:val="0"/>
        <w:rPr>
          <w:b/>
          <w:bCs/>
        </w:rPr>
      </w:pPr>
    </w:p>
    <w:p w14:paraId="44EAFD9C" w14:textId="77777777" w:rsidR="00E6075B" w:rsidRDefault="00E6075B">
      <w:pPr>
        <w:pStyle w:val="BodyText"/>
        <w:kinsoku w:val="0"/>
        <w:overflowPunct w:val="0"/>
        <w:rPr>
          <w:b/>
          <w:bCs/>
        </w:rPr>
      </w:pPr>
    </w:p>
    <w:p w14:paraId="4B94D5A5" w14:textId="77777777" w:rsidR="00E6075B" w:rsidRDefault="00E6075B">
      <w:pPr>
        <w:pStyle w:val="BodyText"/>
        <w:kinsoku w:val="0"/>
        <w:overflowPunct w:val="0"/>
        <w:rPr>
          <w:b/>
          <w:bCs/>
        </w:rPr>
      </w:pPr>
    </w:p>
    <w:p w14:paraId="3DEEC669" w14:textId="77777777" w:rsidR="00E6075B" w:rsidRDefault="00E6075B">
      <w:pPr>
        <w:pStyle w:val="BodyText"/>
        <w:kinsoku w:val="0"/>
        <w:overflowPunct w:val="0"/>
        <w:spacing w:before="8"/>
        <w:rPr>
          <w:b/>
          <w:bCs/>
        </w:rPr>
      </w:pPr>
    </w:p>
    <w:p w14:paraId="499E8DAF" w14:textId="77777777" w:rsidR="00E6075B" w:rsidRDefault="00E6075B">
      <w:pPr>
        <w:pStyle w:val="BodyText"/>
        <w:kinsoku w:val="0"/>
        <w:overflowPunct w:val="0"/>
        <w:ind w:left="703"/>
        <w:rPr>
          <w:b/>
          <w:bCs/>
          <w:spacing w:val="-4"/>
        </w:rPr>
      </w:pPr>
      <w:r>
        <w:rPr>
          <w:b/>
          <w:bCs/>
        </w:rPr>
        <w:t>Derby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Entry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4"/>
        </w:rPr>
        <w:t>Fee:</w:t>
      </w:r>
    </w:p>
    <w:p w14:paraId="3656B9AB" w14:textId="77777777" w:rsidR="00E6075B" w:rsidRDefault="00E6075B">
      <w:pPr>
        <w:pStyle w:val="BodyText"/>
        <w:kinsoku w:val="0"/>
        <w:overflowPunct w:val="0"/>
        <w:rPr>
          <w:b/>
          <w:bCs/>
        </w:rPr>
      </w:pPr>
    </w:p>
    <w:p w14:paraId="45FB0818" w14:textId="77777777" w:rsidR="00E6075B" w:rsidRDefault="00E6075B">
      <w:pPr>
        <w:pStyle w:val="BodyText"/>
        <w:kinsoku w:val="0"/>
        <w:overflowPunct w:val="0"/>
        <w:spacing w:before="10"/>
        <w:rPr>
          <w:b/>
          <w:bCs/>
        </w:rPr>
      </w:pPr>
    </w:p>
    <w:p w14:paraId="7EB88A0A" w14:textId="77777777" w:rsidR="00E6075B" w:rsidRDefault="00E6075B">
      <w:pPr>
        <w:pStyle w:val="BodyText"/>
        <w:kinsoku w:val="0"/>
        <w:overflowPunct w:val="0"/>
        <w:ind w:left="711"/>
        <w:rPr>
          <w:b/>
          <w:bCs/>
          <w:spacing w:val="-2"/>
        </w:rPr>
      </w:pPr>
      <w:r>
        <w:rPr>
          <w:b/>
          <w:bCs/>
          <w:spacing w:val="-2"/>
        </w:rPr>
        <w:t>Registration:</w:t>
      </w:r>
    </w:p>
    <w:p w14:paraId="049F31CB" w14:textId="77777777" w:rsidR="00E6075B" w:rsidRDefault="00E6075B">
      <w:pPr>
        <w:pStyle w:val="BodyText"/>
        <w:kinsoku w:val="0"/>
        <w:overflowPunct w:val="0"/>
        <w:rPr>
          <w:b/>
          <w:bCs/>
        </w:rPr>
      </w:pPr>
    </w:p>
    <w:p w14:paraId="53128261" w14:textId="079D1824" w:rsidR="00E6075B" w:rsidRDefault="005767DC">
      <w:pPr>
        <w:pStyle w:val="BodyText"/>
        <w:kinsoku w:val="0"/>
        <w:overflowPunct w:val="0"/>
        <w:spacing w:before="260"/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14:paraId="53E0752C" w14:textId="77777777" w:rsidR="00E6075B" w:rsidRDefault="00E6075B">
      <w:pPr>
        <w:pStyle w:val="BodyText"/>
        <w:kinsoku w:val="0"/>
        <w:overflowPunct w:val="0"/>
        <w:ind w:left="933"/>
        <w:rPr>
          <w:b/>
          <w:bCs/>
          <w:spacing w:val="-4"/>
        </w:rPr>
      </w:pPr>
      <w:r>
        <w:rPr>
          <w:b/>
          <w:bCs/>
        </w:rPr>
        <w:t>Derby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4"/>
        </w:rPr>
        <w:t>Schedule:</w:t>
      </w:r>
    </w:p>
    <w:p w14:paraId="28D68DE8" w14:textId="4EB57D5A" w:rsidR="00E6075B" w:rsidRDefault="00E6075B">
      <w:pPr>
        <w:pStyle w:val="BodyText"/>
        <w:kinsoku w:val="0"/>
        <w:overflowPunct w:val="0"/>
        <w:spacing w:before="51"/>
        <w:ind w:left="321" w:right="1077"/>
      </w:pPr>
      <w:r>
        <w:rPr>
          <w:rFonts w:ascii="Times New Roman" w:hAnsi="Times New Roman" w:cs="Times New Roman"/>
        </w:rPr>
        <w:br w:type="column"/>
      </w:r>
      <w:r>
        <w:t>All racers of each rank from every pack in Albemarle District are eligible to race. Arrow of Light (AOL) that have just bridged to a troop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eligible.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Fun</w:t>
      </w:r>
      <w:r>
        <w:rPr>
          <w:spacing w:val="-6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races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 xml:space="preserve">that will race after </w:t>
      </w:r>
      <w:bookmarkStart w:id="0" w:name="_Int_6j4Ov6bN"/>
      <w:r w:rsidR="291C4FAA">
        <w:t>the qualified</w:t>
      </w:r>
      <w:bookmarkEnd w:id="0"/>
      <w:r>
        <w:t xml:space="preserve"> racers.</w:t>
      </w:r>
    </w:p>
    <w:p w14:paraId="02436197" w14:textId="2FFAC087" w:rsidR="00E6075B" w:rsidRDefault="00E6075B">
      <w:pPr>
        <w:pStyle w:val="BodyText"/>
        <w:kinsoku w:val="0"/>
        <w:overflowPunct w:val="0"/>
        <w:spacing w:before="292"/>
        <w:ind w:left="321" w:right="1077"/>
      </w:pPr>
      <w:r>
        <w:t>Qualified</w:t>
      </w:r>
      <w:r>
        <w:rPr>
          <w:spacing w:val="-8"/>
        </w:rPr>
        <w:t xml:space="preserve"> </w:t>
      </w:r>
      <w:bookmarkStart w:id="1" w:name="_Int_7jYk7S2B"/>
      <w:r>
        <w:t>pack</w:t>
      </w:r>
      <w:bookmarkEnd w:id="1"/>
      <w:r>
        <w:rPr>
          <w:spacing w:val="-10"/>
        </w:rPr>
        <w:t xml:space="preserve"> </w:t>
      </w:r>
      <w:r>
        <w:t>racers</w:t>
      </w:r>
      <w:r>
        <w:rPr>
          <w:spacing w:val="-9"/>
        </w:rPr>
        <w:t xml:space="preserve"> </w:t>
      </w:r>
      <w:r>
        <w:t>$</w:t>
      </w:r>
      <w:r w:rsidR="004401DD">
        <w:t>9</w:t>
      </w:r>
      <w:r w:rsidR="09DE53EB">
        <w:t>.00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car.</w:t>
      </w:r>
      <w:r>
        <w:rPr>
          <w:spacing w:val="-9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racers</w:t>
      </w:r>
      <w:r>
        <w:rPr>
          <w:spacing w:val="-11"/>
        </w:rPr>
        <w:t xml:space="preserve"> </w:t>
      </w:r>
      <w:r>
        <w:t>(no</w:t>
      </w:r>
      <w:r>
        <w:rPr>
          <w:spacing w:val="-8"/>
        </w:rPr>
        <w:t xml:space="preserve"> </w:t>
      </w:r>
      <w:r>
        <w:t>trophies</w:t>
      </w:r>
      <w:r>
        <w:rPr>
          <w:spacing w:val="-11"/>
        </w:rPr>
        <w:t xml:space="preserve"> </w:t>
      </w:r>
      <w:r>
        <w:t>this is for bragging right only) $</w:t>
      </w:r>
      <w:r w:rsidR="57BC9DCC">
        <w:t>12.00</w:t>
      </w:r>
      <w:r>
        <w:t xml:space="preserve"> car.</w:t>
      </w:r>
    </w:p>
    <w:p w14:paraId="62486C05" w14:textId="77777777" w:rsidR="00E6075B" w:rsidRDefault="00E6075B">
      <w:pPr>
        <w:pStyle w:val="BodyText"/>
        <w:kinsoku w:val="0"/>
        <w:overflowPunct w:val="0"/>
        <w:spacing w:before="2"/>
      </w:pPr>
    </w:p>
    <w:p w14:paraId="620C4961" w14:textId="45873000" w:rsidR="00E6075B" w:rsidRDefault="00E6075B" w:rsidP="2EEBF50C">
      <w:pPr>
        <w:pStyle w:val="BodyText"/>
        <w:kinsoku w:val="0"/>
        <w:overflowPunct w:val="0"/>
        <w:ind w:left="321" w:right="1268"/>
        <w:rPr>
          <w:color w:val="000000" w:themeColor="text1"/>
        </w:rPr>
      </w:pPr>
      <w:r>
        <w:t xml:space="preserve">Registration can be done on Blackpug </w:t>
      </w:r>
    </w:p>
    <w:p w14:paraId="7D47BBBD" w14:textId="68DD4A04" w:rsidR="005767DC" w:rsidRPr="005767DC" w:rsidRDefault="005767DC" w:rsidP="005767DC">
      <w:pPr>
        <w:pStyle w:val="BodyText"/>
        <w:kinsoku w:val="0"/>
        <w:overflowPunct w:val="0"/>
        <w:ind w:left="321" w:right="1268"/>
        <w:rPr>
          <w:color w:val="000000"/>
        </w:rPr>
      </w:pPr>
      <w:r w:rsidRPr="005767DC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F4460EF" wp14:editId="2143CA95">
            <wp:simplePos x="0" y="0"/>
            <wp:positionH relativeFrom="column">
              <wp:posOffset>3013710</wp:posOffset>
            </wp:positionH>
            <wp:positionV relativeFrom="paragraph">
              <wp:posOffset>375285</wp:posOffset>
            </wp:positionV>
            <wp:extent cx="591185" cy="591185"/>
            <wp:effectExtent l="0" t="0" r="0" b="0"/>
            <wp:wrapNone/>
            <wp:docPr id="5868979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5B">
        <w:t xml:space="preserve"> </w:t>
      </w:r>
      <w:hyperlink r:id="rId8" w:history="1">
        <w:r w:rsidR="00E6075B">
          <w:rPr>
            <w:color w:val="000000"/>
          </w:rPr>
          <w:t>Late registration of $</w:t>
        </w:r>
        <w:r w:rsidR="004401DD">
          <w:rPr>
            <w:color w:val="000000"/>
          </w:rPr>
          <w:t>3</w:t>
        </w:r>
        <w:r w:rsidR="00E6075B">
          <w:rPr>
            <w:color w:val="000000"/>
          </w:rPr>
          <w:t>.</w:t>
        </w:r>
        <w:r w:rsidR="671B5B95">
          <w:rPr>
            <w:color w:val="000000"/>
          </w:rPr>
          <w:t>00</w:t>
        </w:r>
        <w:r w:rsidR="00E6075B">
          <w:rPr>
            <w:color w:val="000000"/>
          </w:rPr>
          <w:t xml:space="preserve"> per racer starts</w:t>
        </w:r>
        <w:r w:rsidR="00E6075B">
          <w:rPr>
            <w:color w:val="000000"/>
            <w:spacing w:val="-1"/>
          </w:rPr>
          <w:t xml:space="preserve"> </w:t>
        </w:r>
        <w:r w:rsidR="56A90959">
          <w:rPr>
            <w:color w:val="000000"/>
            <w:spacing w:val="-1"/>
          </w:rPr>
          <w:t>March 28</w:t>
        </w:r>
        <w:r w:rsidR="00E6075B">
          <w:rPr>
            <w:color w:val="000000"/>
          </w:rPr>
          <w:t>,</w:t>
        </w:r>
        <w:r w:rsidR="00E6075B">
          <w:rPr>
            <w:color w:val="000000"/>
            <w:spacing w:val="-3"/>
          </w:rPr>
          <w:t xml:space="preserve"> </w:t>
        </w:r>
        <w:r w:rsidR="00E6075B">
          <w:rPr>
            <w:color w:val="000000"/>
          </w:rPr>
          <w:t>202</w:t>
        </w:r>
        <w:r w:rsidR="2B45C667">
          <w:rPr>
            <w:color w:val="000000"/>
          </w:rPr>
          <w:t>6</w:t>
        </w:r>
        <w:r w:rsidR="7BB3AA89">
          <w:rPr>
            <w:color w:val="000000"/>
          </w:rPr>
          <w:t>.</w:t>
        </w:r>
      </w:hyperlink>
      <w:r w:rsidR="7BB3AA89">
        <w:rPr>
          <w:color w:val="000000"/>
        </w:rPr>
        <w:t xml:space="preserve">  </w:t>
      </w:r>
      <w:r w:rsidR="00E6075B">
        <w:rPr>
          <w:color w:val="000000"/>
        </w:rPr>
        <w:t xml:space="preserve"> </w:t>
      </w:r>
      <w:r w:rsidR="6F63478E">
        <w:rPr>
          <w:color w:val="000000"/>
        </w:rPr>
        <w:t xml:space="preserve">  </w:t>
      </w:r>
      <w:r w:rsidR="22264841">
        <w:rPr>
          <w:color w:val="000000"/>
        </w:rPr>
        <w:t>The</w:t>
      </w:r>
      <w:r w:rsidR="3918A6AD">
        <w:rPr>
          <w:color w:val="000000"/>
        </w:rPr>
        <w:t xml:space="preserve"> deadline</w:t>
      </w:r>
      <w:r w:rsidR="00E6075B">
        <w:rPr>
          <w:color w:val="000000"/>
        </w:rPr>
        <w:t xml:space="preserve"> to register is Friday, March </w:t>
      </w:r>
      <w:r w:rsidR="33DB2AAD">
        <w:rPr>
          <w:color w:val="000000"/>
        </w:rPr>
        <w:t>2</w:t>
      </w:r>
      <w:r w:rsidR="71C66781">
        <w:rPr>
          <w:color w:val="000000"/>
        </w:rPr>
        <w:t>7</w:t>
      </w:r>
      <w:r w:rsidR="33DB2AAD" w:rsidRPr="2EEBF50C">
        <w:rPr>
          <w:color w:val="000000"/>
          <w:vertAlign w:val="superscript"/>
        </w:rPr>
        <w:t>th</w:t>
      </w:r>
      <w:r w:rsidR="03949465">
        <w:rPr>
          <w:color w:val="000000"/>
        </w:rPr>
        <w:t>, 2026</w:t>
      </w:r>
      <w:r w:rsidR="00E6075B">
        <w:rPr>
          <w:color w:val="000000"/>
        </w:rPr>
        <w:t>.</w:t>
      </w:r>
      <w:r w:rsidRPr="005767DC">
        <w:t xml:space="preserve"> </w:t>
      </w:r>
      <w:hyperlink r:id="rId9" w:history="1">
        <w:r w:rsidRPr="00B87055">
          <w:rPr>
            <w:rStyle w:val="Hyperlink"/>
          </w:rPr>
          <w:t>https://scoutingevent.com/596-ALBpwd26</w:t>
        </w:r>
      </w:hyperlink>
      <w:r>
        <w:rPr>
          <w:color w:val="000000"/>
        </w:rPr>
        <w:t xml:space="preserve">                 </w:t>
      </w:r>
    </w:p>
    <w:p w14:paraId="40732EE1" w14:textId="43FA38DF" w:rsidR="00E6075B" w:rsidRDefault="00E6075B">
      <w:pPr>
        <w:pStyle w:val="BodyText"/>
        <w:kinsoku w:val="0"/>
        <w:overflowPunct w:val="0"/>
        <w:ind w:left="321" w:right="1268"/>
        <w:rPr>
          <w:color w:val="000000"/>
        </w:rPr>
      </w:pPr>
    </w:p>
    <w:p w14:paraId="63548CCA" w14:textId="77777777" w:rsidR="005767DC" w:rsidRDefault="005767DC">
      <w:pPr>
        <w:pStyle w:val="BodyText"/>
        <w:kinsoku w:val="0"/>
        <w:overflowPunct w:val="0"/>
        <w:ind w:left="321" w:right="1268"/>
        <w:rPr>
          <w:color w:val="000000"/>
        </w:rPr>
      </w:pPr>
    </w:p>
    <w:p w14:paraId="4101652C" w14:textId="77777777" w:rsidR="00E6075B" w:rsidRDefault="00E6075B">
      <w:pPr>
        <w:pStyle w:val="BodyText"/>
        <w:kinsoku w:val="0"/>
        <w:overflowPunct w:val="0"/>
        <w:ind w:left="321" w:right="1268"/>
        <w:rPr>
          <w:color w:val="000000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num="2" w:space="720" w:equalWidth="0">
            <w:col w:w="2527" w:space="40"/>
            <w:col w:w="7873"/>
          </w:cols>
          <w:noEndnote/>
        </w:sectPr>
      </w:pPr>
    </w:p>
    <w:p w14:paraId="255CAF77" w14:textId="77777777" w:rsidR="00E6075B" w:rsidRDefault="00E6075B">
      <w:pPr>
        <w:pStyle w:val="BodyText"/>
        <w:kinsoku w:val="0"/>
        <w:overflowPunct w:val="0"/>
        <w:spacing w:line="286" w:lineRule="exact"/>
        <w:ind w:left="2373"/>
        <w:rPr>
          <w:spacing w:val="-2"/>
        </w:rPr>
      </w:pPr>
      <w:r>
        <w:rPr>
          <w:spacing w:val="-2"/>
        </w:rPr>
        <w:t>Check-In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Inspection:</w:t>
      </w:r>
    </w:p>
    <w:p w14:paraId="79BD0AC2" w14:textId="1598EF74" w:rsidR="00E6075B" w:rsidRDefault="00E6075B">
      <w:pPr>
        <w:pStyle w:val="BodyText"/>
        <w:tabs>
          <w:tab w:val="left" w:pos="6692"/>
        </w:tabs>
        <w:kinsoku w:val="0"/>
        <w:overflowPunct w:val="0"/>
        <w:spacing w:line="288" w:lineRule="exact"/>
        <w:ind w:left="3093"/>
        <w:rPr>
          <w:spacing w:val="-5"/>
        </w:rPr>
      </w:pPr>
      <w:r>
        <w:t>Bear,</w:t>
      </w:r>
      <w:r>
        <w:rPr>
          <w:spacing w:val="-14"/>
        </w:rPr>
        <w:t xml:space="preserve"> </w:t>
      </w:r>
      <w:r>
        <w:t>Webelos,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5"/>
        </w:rPr>
        <w:t>AOL</w:t>
      </w:r>
      <w:r>
        <w:tab/>
      </w:r>
      <w:r w:rsidR="00567701">
        <w:t>9:00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 w:rsidR="00567701">
        <w:t>9</w:t>
      </w:r>
      <w:r>
        <w:t>:30</w:t>
      </w:r>
      <w:r>
        <w:rPr>
          <w:spacing w:val="-10"/>
        </w:rPr>
        <w:t xml:space="preserve"> </w:t>
      </w:r>
      <w:r>
        <w:rPr>
          <w:spacing w:val="-5"/>
        </w:rPr>
        <w:t>AM</w:t>
      </w:r>
    </w:p>
    <w:p w14:paraId="7ABBBEB4" w14:textId="03B31737" w:rsidR="00E6075B" w:rsidRDefault="00E6075B">
      <w:pPr>
        <w:pStyle w:val="BodyText"/>
        <w:tabs>
          <w:tab w:val="left" w:pos="6692"/>
        </w:tabs>
        <w:kinsoku w:val="0"/>
        <w:overflowPunct w:val="0"/>
        <w:spacing w:line="288" w:lineRule="exact"/>
        <w:ind w:left="3093"/>
        <w:rPr>
          <w:spacing w:val="-5"/>
        </w:rPr>
      </w:pPr>
      <w:r>
        <w:t>Lion,</w:t>
      </w:r>
      <w:r>
        <w:rPr>
          <w:spacing w:val="-15"/>
        </w:rPr>
        <w:t xml:space="preserve"> </w:t>
      </w:r>
      <w:r>
        <w:t>Tiger,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4"/>
        </w:rPr>
        <w:t>Wolf</w:t>
      </w:r>
      <w:r>
        <w:tab/>
      </w:r>
      <w:r w:rsidR="00567701">
        <w:t>9</w:t>
      </w:r>
      <w:r>
        <w:t>:30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1</w:t>
      </w:r>
      <w:r w:rsidR="00567701">
        <w:t>0</w:t>
      </w:r>
      <w:r>
        <w:t>:00</w:t>
      </w:r>
      <w:r>
        <w:rPr>
          <w:spacing w:val="-10"/>
        </w:rPr>
        <w:t xml:space="preserve"> </w:t>
      </w:r>
      <w:r>
        <w:rPr>
          <w:spacing w:val="-5"/>
        </w:rPr>
        <w:t>AM</w:t>
      </w:r>
    </w:p>
    <w:p w14:paraId="2FCB62E7" w14:textId="77777777" w:rsidR="00E6075B" w:rsidRDefault="00E6075B">
      <w:pPr>
        <w:pStyle w:val="BodyText"/>
        <w:tabs>
          <w:tab w:val="left" w:pos="6692"/>
        </w:tabs>
        <w:kinsoku w:val="0"/>
        <w:overflowPunct w:val="0"/>
        <w:spacing w:line="288" w:lineRule="exact"/>
        <w:ind w:left="3093"/>
        <w:rPr>
          <w:spacing w:val="-5"/>
        </w:rPr>
      </w:pPr>
      <w:r>
        <w:rPr>
          <w:spacing w:val="-2"/>
        </w:rPr>
        <w:t>Family Racers</w:t>
      </w:r>
      <w:r>
        <w:tab/>
        <w:t>11:00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11:15</w:t>
      </w:r>
      <w:r>
        <w:rPr>
          <w:spacing w:val="-10"/>
        </w:rPr>
        <w:t xml:space="preserve"> </w:t>
      </w:r>
      <w:r>
        <w:rPr>
          <w:spacing w:val="-5"/>
        </w:rPr>
        <w:t>AM</w:t>
      </w:r>
    </w:p>
    <w:p w14:paraId="0C29544A" w14:textId="77777777" w:rsidR="00E6075B" w:rsidRDefault="00E6075B">
      <w:pPr>
        <w:pStyle w:val="BodyText"/>
        <w:tabs>
          <w:tab w:val="left" w:pos="6692"/>
        </w:tabs>
        <w:kinsoku w:val="0"/>
        <w:overflowPunct w:val="0"/>
        <w:spacing w:line="290" w:lineRule="exact"/>
        <w:ind w:left="3093"/>
        <w:rPr>
          <w:spacing w:val="-5"/>
        </w:rPr>
      </w:pPr>
      <w:r>
        <w:rPr>
          <w:spacing w:val="-2"/>
        </w:rPr>
        <w:t>Opening Ceremony</w:t>
      </w:r>
      <w:r>
        <w:tab/>
        <w:t>11:15</w:t>
      </w:r>
      <w:r>
        <w:rPr>
          <w:spacing w:val="-12"/>
        </w:rPr>
        <w:t xml:space="preserve"> </w:t>
      </w:r>
      <w:r>
        <w:rPr>
          <w:spacing w:val="-5"/>
        </w:rPr>
        <w:t>AM</w:t>
      </w:r>
    </w:p>
    <w:p w14:paraId="4B99056E" w14:textId="77777777" w:rsidR="00E6075B" w:rsidRDefault="00E6075B">
      <w:pPr>
        <w:pStyle w:val="BodyText"/>
        <w:tabs>
          <w:tab w:val="left" w:pos="6692"/>
        </w:tabs>
        <w:kinsoku w:val="0"/>
        <w:overflowPunct w:val="0"/>
        <w:spacing w:line="290" w:lineRule="exact"/>
        <w:ind w:left="3093"/>
        <w:rPr>
          <w:spacing w:val="-5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space="720" w:equalWidth="0">
            <w:col w:w="10440"/>
          </w:cols>
          <w:noEndnote/>
        </w:sectPr>
      </w:pPr>
    </w:p>
    <w:p w14:paraId="32FAC962" w14:textId="77777777" w:rsidR="00E6075B" w:rsidRDefault="00E6075B">
      <w:pPr>
        <w:pStyle w:val="BodyText"/>
        <w:kinsoku w:val="0"/>
        <w:overflowPunct w:val="0"/>
        <w:spacing w:before="63"/>
        <w:jc w:val="right"/>
        <w:rPr>
          <w:spacing w:val="-2"/>
        </w:rPr>
      </w:pPr>
      <w:r>
        <w:rPr>
          <w:spacing w:val="-2"/>
        </w:rPr>
        <w:t>Races:</w:t>
      </w:r>
    </w:p>
    <w:p w14:paraId="1299C43A" w14:textId="77777777" w:rsidR="00E6075B" w:rsidRDefault="00E6075B">
      <w:pPr>
        <w:pStyle w:val="BodyText"/>
        <w:kinsoku w:val="0"/>
        <w:overflowPunct w:val="0"/>
        <w:spacing w:before="62"/>
      </w:pPr>
      <w:r>
        <w:rPr>
          <w:rFonts w:ascii="Times New Roman" w:hAnsi="Times New Roman" w:cs="Times New Roman"/>
        </w:rPr>
        <w:br w:type="column"/>
      </w:r>
    </w:p>
    <w:p w14:paraId="5E329672" w14:textId="77777777" w:rsidR="00E6075B" w:rsidRDefault="00E6075B">
      <w:pPr>
        <w:pStyle w:val="BodyText"/>
        <w:kinsoku w:val="0"/>
        <w:overflowPunct w:val="0"/>
        <w:spacing w:line="235" w:lineRule="auto"/>
        <w:ind w:left="65"/>
      </w:pPr>
      <w:r>
        <w:rPr>
          <w:spacing w:val="-2"/>
        </w:rPr>
        <w:t>Bear,</w:t>
      </w:r>
      <w:r>
        <w:rPr>
          <w:spacing w:val="-12"/>
        </w:rPr>
        <w:t xml:space="preserve"> </w:t>
      </w:r>
      <w:r>
        <w:rPr>
          <w:spacing w:val="-2"/>
        </w:rPr>
        <w:t>Webelos,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AOL </w:t>
      </w:r>
      <w:r>
        <w:t>Lion, Tiger, and Wolf Family Racers</w:t>
      </w:r>
    </w:p>
    <w:p w14:paraId="1E95C0F0" w14:textId="77777777" w:rsidR="00E6075B" w:rsidRDefault="00E6075B">
      <w:pPr>
        <w:pStyle w:val="BodyText"/>
        <w:kinsoku w:val="0"/>
        <w:overflowPunct w:val="0"/>
        <w:spacing w:line="289" w:lineRule="exact"/>
        <w:ind w:left="65"/>
        <w:rPr>
          <w:spacing w:val="-2"/>
        </w:rPr>
      </w:pPr>
      <w:r>
        <w:rPr>
          <w:spacing w:val="-2"/>
        </w:rPr>
        <w:t>Overall</w:t>
      </w:r>
    </w:p>
    <w:p w14:paraId="3BF66233" w14:textId="77777777" w:rsidR="00E6075B" w:rsidRDefault="00E6075B">
      <w:pPr>
        <w:pStyle w:val="BodyText"/>
        <w:kinsoku w:val="0"/>
        <w:overflowPunct w:val="0"/>
        <w:spacing w:line="288" w:lineRule="exact"/>
        <w:ind w:left="65"/>
        <w:rPr>
          <w:spacing w:val="-5"/>
        </w:rPr>
      </w:pPr>
      <w:r>
        <w:rPr>
          <w:spacing w:val="-2"/>
        </w:rPr>
        <w:t>Grand</w:t>
      </w:r>
      <w:r>
        <w:rPr>
          <w:spacing w:val="-8"/>
        </w:rPr>
        <w:t xml:space="preserve"> </w:t>
      </w:r>
      <w:r>
        <w:rPr>
          <w:spacing w:val="-2"/>
        </w:rPr>
        <w:t>Champion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172734B4" w14:textId="77777777" w:rsidR="00E6075B" w:rsidRDefault="00E6075B">
      <w:pPr>
        <w:pStyle w:val="BodyText"/>
        <w:kinsoku w:val="0"/>
        <w:overflowPunct w:val="0"/>
        <w:spacing w:line="290" w:lineRule="exact"/>
        <w:ind w:left="65"/>
        <w:rPr>
          <w:spacing w:val="-2"/>
        </w:rPr>
      </w:pPr>
      <w:r>
        <w:rPr>
          <w:spacing w:val="-2"/>
        </w:rPr>
        <w:t>Closing Ceremony</w:t>
      </w:r>
    </w:p>
    <w:p w14:paraId="4DDBEF00" w14:textId="77777777" w:rsidR="00E6075B" w:rsidRDefault="00E6075B">
      <w:pPr>
        <w:pStyle w:val="BodyText"/>
        <w:kinsoku w:val="0"/>
        <w:overflowPunct w:val="0"/>
        <w:spacing w:before="23"/>
      </w:pPr>
      <w:r>
        <w:rPr>
          <w:rFonts w:ascii="Times New Roman" w:hAnsi="Times New Roman" w:cs="Times New Roman"/>
        </w:rPr>
        <w:br w:type="column"/>
      </w:r>
    </w:p>
    <w:p w14:paraId="59A91AB4" w14:textId="1F4707B1" w:rsidR="00E6075B" w:rsidRDefault="00E6075B">
      <w:pPr>
        <w:pStyle w:val="BodyText"/>
        <w:kinsoku w:val="0"/>
        <w:overflowPunct w:val="0"/>
        <w:spacing w:line="290" w:lineRule="exact"/>
        <w:ind w:left="1250"/>
        <w:rPr>
          <w:spacing w:val="-5"/>
        </w:rPr>
      </w:pPr>
      <w:r>
        <w:t>1</w:t>
      </w:r>
      <w:r w:rsidR="00012DC2">
        <w:t>0</w:t>
      </w:r>
      <w:r>
        <w:t>:</w:t>
      </w:r>
      <w:r w:rsidR="00012DC2">
        <w:t>0</w:t>
      </w:r>
      <w:r>
        <w:t>0</w:t>
      </w:r>
      <w:r>
        <w:rPr>
          <w:spacing w:val="-12"/>
        </w:rPr>
        <w:t xml:space="preserve"> </w:t>
      </w:r>
      <w:r>
        <w:rPr>
          <w:spacing w:val="-5"/>
        </w:rPr>
        <w:t>AM</w:t>
      </w:r>
    </w:p>
    <w:p w14:paraId="4C3233F4" w14:textId="0550DB21" w:rsidR="00E6075B" w:rsidRDefault="00E6075B">
      <w:pPr>
        <w:pStyle w:val="BodyText"/>
        <w:kinsoku w:val="0"/>
        <w:overflowPunct w:val="0"/>
        <w:spacing w:line="288" w:lineRule="exact"/>
        <w:ind w:left="1250"/>
        <w:rPr>
          <w:spacing w:val="-5"/>
        </w:rPr>
      </w:pPr>
      <w:r>
        <w:t>1</w:t>
      </w:r>
      <w:r w:rsidR="00012DC2">
        <w:t>1</w:t>
      </w:r>
      <w:r>
        <w:t>:00</w:t>
      </w:r>
      <w:r>
        <w:rPr>
          <w:spacing w:val="-11"/>
        </w:rPr>
        <w:t xml:space="preserve"> </w:t>
      </w:r>
      <w:r>
        <w:rPr>
          <w:spacing w:val="-5"/>
        </w:rPr>
        <w:t>PM</w:t>
      </w:r>
    </w:p>
    <w:p w14:paraId="1E8FC559" w14:textId="52617FB2" w:rsidR="00E6075B" w:rsidRDefault="00E6075B">
      <w:pPr>
        <w:pStyle w:val="BodyText"/>
        <w:kinsoku w:val="0"/>
        <w:overflowPunct w:val="0"/>
        <w:spacing w:line="288" w:lineRule="exact"/>
        <w:ind w:left="1250"/>
        <w:rPr>
          <w:spacing w:val="-5"/>
        </w:rPr>
      </w:pPr>
      <w:r>
        <w:t>1</w:t>
      </w:r>
      <w:r w:rsidR="00012DC2">
        <w:t>1</w:t>
      </w:r>
      <w:r>
        <w:t>:30</w:t>
      </w:r>
      <w:r>
        <w:rPr>
          <w:spacing w:val="-11"/>
        </w:rPr>
        <w:t xml:space="preserve"> </w:t>
      </w:r>
      <w:r>
        <w:rPr>
          <w:spacing w:val="-5"/>
        </w:rPr>
        <w:t>PM</w:t>
      </w:r>
    </w:p>
    <w:p w14:paraId="2CD44F3E" w14:textId="0BB6F112" w:rsidR="00E6075B" w:rsidRDefault="00012DC2" w:rsidP="00012DC2">
      <w:pPr>
        <w:pStyle w:val="BodyText"/>
        <w:kinsoku w:val="0"/>
        <w:overflowPunct w:val="0"/>
        <w:spacing w:line="290" w:lineRule="exact"/>
        <w:rPr>
          <w:spacing w:val="-5"/>
        </w:rPr>
      </w:pPr>
      <w:r>
        <w:t xml:space="preserve">                       12</w:t>
      </w:r>
      <w:r w:rsidR="00E6075B">
        <w:t>:00</w:t>
      </w:r>
      <w:r w:rsidR="00E6075B">
        <w:rPr>
          <w:spacing w:val="-10"/>
        </w:rPr>
        <w:t xml:space="preserve"> </w:t>
      </w:r>
      <w:r w:rsidR="00E6075B">
        <w:rPr>
          <w:spacing w:val="-5"/>
        </w:rPr>
        <w:t>PM</w:t>
      </w:r>
    </w:p>
    <w:p w14:paraId="3461D779" w14:textId="0C6D6721" w:rsidR="00E6075B" w:rsidRDefault="00E6075B">
      <w:pPr>
        <w:pStyle w:val="BodyText"/>
        <w:kinsoku w:val="0"/>
        <w:overflowPunct w:val="0"/>
        <w:spacing w:before="283"/>
        <w:ind w:left="1376"/>
        <w:rPr>
          <w:spacing w:val="-5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num="3" w:space="720" w:equalWidth="0">
            <w:col w:w="3014" w:space="40"/>
            <w:col w:w="2374" w:space="39"/>
            <w:col w:w="4973"/>
          </w:cols>
          <w:noEndnote/>
        </w:sectPr>
      </w:pPr>
      <w:r>
        <w:t>1:</w:t>
      </w:r>
      <w:r w:rsidR="000905CE">
        <w:t>0</w:t>
      </w:r>
      <w:r>
        <w:t>0</w:t>
      </w:r>
      <w:r>
        <w:rPr>
          <w:spacing w:val="-10"/>
        </w:rPr>
        <w:t xml:space="preserve"> </w:t>
      </w:r>
      <w:r>
        <w:rPr>
          <w:spacing w:val="-5"/>
        </w:rPr>
        <w:t>PM</w:t>
      </w:r>
    </w:p>
    <w:p w14:paraId="14C19608" w14:textId="4454FB0D" w:rsidR="00E6075B" w:rsidRDefault="00E6075B">
      <w:pPr>
        <w:pStyle w:val="BodyText"/>
        <w:kinsoku w:val="0"/>
        <w:overflowPunct w:val="0"/>
        <w:spacing w:line="235" w:lineRule="auto"/>
        <w:ind w:left="931"/>
      </w:pPr>
      <w:r>
        <w:t>Awards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follow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racing</w:t>
      </w:r>
      <w:r>
        <w:rPr>
          <w:spacing w:val="-13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finals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1:</w:t>
      </w:r>
      <w:r w:rsidR="00E66246">
        <w:t>0</w:t>
      </w:r>
      <w:r>
        <w:t>0</w:t>
      </w:r>
      <w:r>
        <w:rPr>
          <w:spacing w:val="-13"/>
        </w:rPr>
        <w:t xml:space="preserve"> </w:t>
      </w:r>
      <w:r>
        <w:t>PM.</w:t>
      </w:r>
      <w:r>
        <w:rPr>
          <w:spacing w:val="30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times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tentative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 delayed, depending upon the number of racers.</w:t>
      </w:r>
    </w:p>
    <w:p w14:paraId="5B58CC1A" w14:textId="77777777" w:rsidR="00E6075B" w:rsidRDefault="00E6075B">
      <w:pPr>
        <w:pStyle w:val="BodyText"/>
        <w:kinsoku w:val="0"/>
        <w:overflowPunct w:val="0"/>
        <w:spacing w:before="182" w:line="235" w:lineRule="auto"/>
        <w:ind w:left="931"/>
      </w:pPr>
      <w:r>
        <w:t>Cars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presented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owner,</w:t>
      </w:r>
      <w:r>
        <w:rPr>
          <w:spacing w:val="-13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designated</w:t>
      </w:r>
      <w:r>
        <w:rPr>
          <w:spacing w:val="-14"/>
        </w:rPr>
        <w:t xml:space="preserve"> </w:t>
      </w:r>
      <w:r>
        <w:t>check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time,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pass</w:t>
      </w:r>
      <w:r>
        <w:rPr>
          <w:spacing w:val="-13"/>
        </w:rPr>
        <w:t xml:space="preserve"> </w:t>
      </w:r>
      <w:r>
        <w:t>inspection</w:t>
      </w:r>
      <w:r>
        <w:rPr>
          <w:spacing w:val="-14"/>
        </w:rPr>
        <w:t xml:space="preserve"> </w:t>
      </w:r>
      <w:r>
        <w:t>in-order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race.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Derby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racer</w:t>
      </w:r>
      <w:r>
        <w:rPr>
          <w:spacing w:val="-4"/>
        </w:rPr>
        <w:t xml:space="preserve"> </w:t>
      </w:r>
      <w:r>
        <w:t>qualifications.</w:t>
      </w:r>
    </w:p>
    <w:p w14:paraId="1BD03420" w14:textId="77777777" w:rsidR="00E6075B" w:rsidRDefault="00E6075B">
      <w:pPr>
        <w:pStyle w:val="BodyText"/>
        <w:kinsoku w:val="0"/>
        <w:overflowPunct w:val="0"/>
        <w:spacing w:before="182" w:line="235" w:lineRule="auto"/>
        <w:ind w:left="931"/>
      </w:pPr>
      <w:r>
        <w:rPr>
          <w:b/>
          <w:bCs/>
        </w:rPr>
        <w:t>Awards:</w:t>
      </w:r>
      <w:r>
        <w:rPr>
          <w:b/>
          <w:bCs/>
          <w:spacing w:val="-14"/>
        </w:rPr>
        <w:t xml:space="preserve"> </w:t>
      </w:r>
      <w:r>
        <w:t>Trophies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presented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top</w:t>
      </w:r>
      <w:r>
        <w:rPr>
          <w:spacing w:val="-13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finishers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rank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top</w:t>
      </w:r>
      <w:r>
        <w:rPr>
          <w:spacing w:val="-14"/>
        </w:rPr>
        <w:t xml:space="preserve"> </w:t>
      </w:r>
      <w:r>
        <w:t>three finishers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races.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Racers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receive a</w:t>
      </w:r>
      <w:r>
        <w:rPr>
          <w:spacing w:val="-2"/>
        </w:rPr>
        <w:t xml:space="preserve"> </w:t>
      </w:r>
      <w:r>
        <w:t>trophy.</w:t>
      </w:r>
    </w:p>
    <w:p w14:paraId="3CDDCB16" w14:textId="77777777" w:rsidR="00E6075B" w:rsidRDefault="00E6075B">
      <w:pPr>
        <w:pStyle w:val="BodyText"/>
        <w:kinsoku w:val="0"/>
        <w:overflowPunct w:val="0"/>
        <w:spacing w:before="182" w:line="235" w:lineRule="auto"/>
        <w:ind w:left="931"/>
      </w:pPr>
      <w:r>
        <w:rPr>
          <w:b/>
          <w:bCs/>
        </w:rPr>
        <w:t>Returning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Derby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Cars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Owners:</w:t>
      </w:r>
      <w:r>
        <w:rPr>
          <w:b/>
          <w:bCs/>
          <w:spacing w:val="3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winning</w:t>
      </w:r>
      <w:r>
        <w:rPr>
          <w:spacing w:val="-12"/>
        </w:rPr>
        <w:t xml:space="preserve"> </w:t>
      </w:r>
      <w:r>
        <w:t>cars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returned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scout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 racing.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finishers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races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9th.</w:t>
      </w:r>
    </w:p>
    <w:p w14:paraId="4F291AD8" w14:textId="77777777" w:rsidR="00E6075B" w:rsidRDefault="00E6075B">
      <w:pPr>
        <w:pStyle w:val="BodyText"/>
        <w:kinsoku w:val="0"/>
        <w:overflowPunct w:val="0"/>
        <w:spacing w:line="290" w:lineRule="exact"/>
        <w:ind w:left="931"/>
        <w:rPr>
          <w:spacing w:val="-2"/>
        </w:rPr>
      </w:pP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races.</w:t>
      </w:r>
    </w:p>
    <w:p w14:paraId="1FC39945" w14:textId="77777777" w:rsidR="00E6075B" w:rsidRDefault="00E6075B">
      <w:pPr>
        <w:pStyle w:val="BodyText"/>
        <w:kinsoku w:val="0"/>
        <w:overflowPunct w:val="0"/>
        <w:spacing w:line="290" w:lineRule="exact"/>
        <w:ind w:left="931"/>
        <w:rPr>
          <w:spacing w:val="-2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space="720" w:equalWidth="0">
            <w:col w:w="10440"/>
          </w:cols>
          <w:noEndnote/>
        </w:sectPr>
      </w:pPr>
    </w:p>
    <w:p w14:paraId="5EC3277D" w14:textId="77777777" w:rsidR="00E6075B" w:rsidRDefault="00E6075B">
      <w:pPr>
        <w:pStyle w:val="BodyText"/>
        <w:kinsoku w:val="0"/>
        <w:overflowPunct w:val="0"/>
        <w:spacing w:line="439" w:lineRule="exact"/>
        <w:ind w:left="1" w:right="360"/>
        <w:jc w:val="center"/>
        <w:rPr>
          <w:spacing w:val="-2"/>
          <w:sz w:val="36"/>
          <w:szCs w:val="36"/>
        </w:rPr>
      </w:pPr>
      <w:r>
        <w:rPr>
          <w:sz w:val="36"/>
          <w:szCs w:val="36"/>
        </w:rPr>
        <w:lastRenderedPageBreak/>
        <w:t>Tidewater</w:t>
      </w:r>
      <w:r>
        <w:rPr>
          <w:spacing w:val="-17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Council</w:t>
      </w:r>
    </w:p>
    <w:p w14:paraId="65EBEFD0" w14:textId="77777777" w:rsidR="00E6075B" w:rsidRDefault="00E6075B">
      <w:pPr>
        <w:pStyle w:val="Heading5"/>
        <w:kinsoku w:val="0"/>
        <w:overflowPunct w:val="0"/>
        <w:ind w:left="1" w:right="360"/>
        <w:jc w:val="center"/>
        <w:rPr>
          <w:spacing w:val="-2"/>
        </w:rPr>
      </w:pPr>
      <w:r>
        <w:t>Official</w:t>
      </w:r>
      <w:r>
        <w:rPr>
          <w:spacing w:val="-8"/>
        </w:rPr>
        <w:t xml:space="preserve"> </w:t>
      </w:r>
      <w:r>
        <w:t>Pinewood</w:t>
      </w:r>
      <w:r>
        <w:rPr>
          <w:spacing w:val="-7"/>
        </w:rPr>
        <w:t xml:space="preserve"> </w:t>
      </w:r>
      <w:r>
        <w:t>Derby</w:t>
      </w:r>
      <w:r>
        <w:rPr>
          <w:spacing w:val="-8"/>
        </w:rPr>
        <w:t xml:space="preserve"> </w:t>
      </w:r>
      <w:r>
        <w:rPr>
          <w:spacing w:val="-2"/>
        </w:rPr>
        <w:t>Rules</w:t>
      </w:r>
    </w:p>
    <w:p w14:paraId="0562CB0E" w14:textId="77777777" w:rsidR="00E6075B" w:rsidRDefault="00E6075B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2F6E5FCC" w14:textId="77777777" w:rsidR="00E6075B" w:rsidRDefault="00E6075B">
      <w:pPr>
        <w:pStyle w:val="BodyText"/>
        <w:kinsoku w:val="0"/>
        <w:overflowPunct w:val="0"/>
        <w:spacing w:before="1"/>
        <w:ind w:left="719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Car </w:t>
      </w:r>
      <w:r>
        <w:rPr>
          <w:b/>
          <w:bCs/>
          <w:spacing w:val="-2"/>
          <w:sz w:val="28"/>
          <w:szCs w:val="28"/>
        </w:rPr>
        <w:t>Specifications:</w:t>
      </w:r>
    </w:p>
    <w:p w14:paraId="2DE53CBB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Overall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Width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inches.</w:t>
      </w:r>
    </w:p>
    <w:p w14:paraId="785BAE53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Length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7 </w:t>
      </w:r>
      <w:r>
        <w:rPr>
          <w:spacing w:val="-2"/>
          <w:sz w:val="22"/>
          <w:szCs w:val="22"/>
        </w:rPr>
        <w:t>inches.</w:t>
      </w:r>
    </w:p>
    <w:p w14:paraId="49F43990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Gross weight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- shall 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exceed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ounces.</w:t>
      </w:r>
    </w:p>
    <w:p w14:paraId="505BB74D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Width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 1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inches.</w:t>
      </w:r>
    </w:p>
    <w:p w14:paraId="4027ED21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Clearance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bottom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less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3/8</w:t>
      </w:r>
      <w:r>
        <w:rPr>
          <w:spacing w:val="-2"/>
          <w:sz w:val="22"/>
          <w:szCs w:val="22"/>
        </w:rPr>
        <w:t xml:space="preserve"> inch.</w:t>
      </w:r>
    </w:p>
    <w:p w14:paraId="7853EBFA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Height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inches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maximum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(finish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gate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obstruct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taller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car).</w:t>
      </w:r>
    </w:p>
    <w:p w14:paraId="7D36CAD3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Wheelbase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modified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provided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front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extend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front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2"/>
          <w:sz w:val="22"/>
          <w:szCs w:val="22"/>
        </w:rPr>
        <w:t xml:space="preserve"> itself.</w:t>
      </w:r>
    </w:p>
    <w:p w14:paraId="3B643ACB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 w:line="277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constructed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pinewood.</w:t>
      </w:r>
    </w:p>
    <w:p w14:paraId="2D6ACAFF" w14:textId="77777777" w:rsidR="00E6075B" w:rsidRDefault="00E6075B">
      <w:pPr>
        <w:pStyle w:val="Heading5"/>
        <w:kinsoku w:val="0"/>
        <w:overflowPunct w:val="0"/>
        <w:spacing w:line="331" w:lineRule="exact"/>
        <w:rPr>
          <w:spacing w:val="-2"/>
        </w:rPr>
      </w:pPr>
      <w:r>
        <w:t>Car</w:t>
      </w:r>
      <w:r>
        <w:rPr>
          <w:spacing w:val="-2"/>
        </w:rPr>
        <w:t xml:space="preserve"> Rules:</w:t>
      </w:r>
    </w:p>
    <w:p w14:paraId="0CCE2B5B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line="286" w:lineRule="exact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Wheel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bearings,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washers,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bushings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springs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prohibited.</w:t>
      </w:r>
    </w:p>
    <w:p w14:paraId="2CF1D37B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40"/>
        </w:tabs>
        <w:kinsoku w:val="0"/>
        <w:overflowPunct w:val="0"/>
        <w:ind w:right="1105"/>
        <w:rPr>
          <w:sz w:val="22"/>
          <w:szCs w:val="22"/>
        </w:rPr>
      </w:pPr>
      <w:r>
        <w:rPr>
          <w:sz w:val="22"/>
          <w:szCs w:val="22"/>
        </w:rPr>
        <w:t>Only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official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Cub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Scout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Grand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Prix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Pinewood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Derby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“MADE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USA”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BSA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axles are permitted.</w:t>
      </w:r>
    </w:p>
    <w:p w14:paraId="5D85BBFE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freewheeling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starting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device(s).</w:t>
      </w:r>
    </w:p>
    <w:p w14:paraId="1605C230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before="1" w:line="286" w:lineRule="exact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All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track.</w:t>
      </w:r>
    </w:p>
    <w:p w14:paraId="67221892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line="286" w:lineRule="exact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Only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dry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type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lubricant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permitted.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(i.e.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graphite).</w:t>
      </w:r>
    </w:p>
    <w:p w14:paraId="309A2ADA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40"/>
        </w:tabs>
        <w:kinsoku w:val="0"/>
        <w:overflowPunct w:val="0"/>
        <w:spacing w:before="1"/>
        <w:ind w:right="1355"/>
        <w:rPr>
          <w:sz w:val="22"/>
          <w:szCs w:val="22"/>
        </w:rPr>
      </w:pPr>
      <w:r>
        <w:rPr>
          <w:sz w:val="22"/>
          <w:szCs w:val="22"/>
        </w:rPr>
        <w:t>Wheels and axles may not be altered. Wheels and axles may be polished to remove imperfections.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changes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size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shape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axles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permitted.</w:t>
      </w:r>
    </w:p>
    <w:p w14:paraId="7CACDFEA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line="286" w:lineRule="exact"/>
        <w:ind w:left="1439" w:hanging="359"/>
        <w:rPr>
          <w:spacing w:val="-4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entire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behind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starting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post.</w:t>
      </w:r>
    </w:p>
    <w:p w14:paraId="68CEEEB0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90"/>
        </w:tabs>
        <w:kinsoku w:val="0"/>
        <w:overflowPunct w:val="0"/>
        <w:spacing w:before="1"/>
        <w:ind w:left="1490" w:hanging="410"/>
        <w:rPr>
          <w:spacing w:val="-4"/>
          <w:sz w:val="22"/>
          <w:szCs w:val="22"/>
        </w:rPr>
      </w:pPr>
      <w:r>
        <w:rPr>
          <w:sz w:val="22"/>
          <w:szCs w:val="22"/>
        </w:rPr>
        <w:t>Weights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fastened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securely,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paint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dry.</w:t>
      </w:r>
    </w:p>
    <w:p w14:paraId="2A09C426" w14:textId="77777777" w:rsidR="00E6075B" w:rsidRDefault="00E6075B">
      <w:pPr>
        <w:pStyle w:val="Heading5"/>
        <w:kinsoku w:val="0"/>
        <w:overflowPunct w:val="0"/>
        <w:rPr>
          <w:spacing w:val="-2"/>
        </w:rPr>
      </w:pPr>
      <w:r>
        <w:t>Race</w:t>
      </w:r>
      <w:r>
        <w:rPr>
          <w:spacing w:val="-3"/>
        </w:rPr>
        <w:t xml:space="preserve"> </w:t>
      </w:r>
      <w:r>
        <w:rPr>
          <w:spacing w:val="-2"/>
        </w:rPr>
        <w:t>Rules:</w:t>
      </w:r>
    </w:p>
    <w:p w14:paraId="4D87F04B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1315"/>
        <w:rPr>
          <w:sz w:val="22"/>
          <w:szCs w:val="22"/>
        </w:rPr>
      </w:pPr>
      <w:r>
        <w:rPr>
          <w:sz w:val="22"/>
          <w:szCs w:val="22"/>
        </w:rPr>
        <w:t>Cars must be this year’s construction and the car that won at the prior level race. i.e. Pack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goes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District,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District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Council.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cars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eligible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their own for Nationals in New York.</w:t>
      </w:r>
    </w:p>
    <w:p w14:paraId="37BD36C7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spacing w:before="3" w:line="237" w:lineRule="auto"/>
        <w:ind w:right="1236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Scout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raced.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Exceptions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granted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Race Director on a case-by-case basis.</w:t>
      </w:r>
    </w:p>
    <w:p w14:paraId="2010497F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spacing w:before="2"/>
        <w:ind w:right="1087"/>
        <w:rPr>
          <w:sz w:val="22"/>
          <w:szCs w:val="22"/>
        </w:rPr>
      </w:pPr>
      <w:r>
        <w:rPr>
          <w:sz w:val="22"/>
          <w:szCs w:val="22"/>
        </w:rPr>
        <w:t>Cars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inspected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weighed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officials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fulfill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race requirements. Once a car passes inspection, it will be impounded until its racing has been completed.</w:t>
      </w:r>
    </w:p>
    <w:p w14:paraId="5F4649FB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1400"/>
        <w:rPr>
          <w:spacing w:val="-2"/>
          <w:sz w:val="22"/>
          <w:szCs w:val="22"/>
        </w:rPr>
      </w:pPr>
      <w:r>
        <w:rPr>
          <w:sz w:val="22"/>
          <w:szCs w:val="22"/>
        </w:rPr>
        <w:t>Only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Officials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permitted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inside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impound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track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areas,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unless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otherwise </w:t>
      </w:r>
      <w:r>
        <w:rPr>
          <w:spacing w:val="-2"/>
          <w:sz w:val="22"/>
          <w:szCs w:val="22"/>
        </w:rPr>
        <w:t>granted.</w:t>
      </w:r>
    </w:p>
    <w:p w14:paraId="20A501C5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1111"/>
        <w:rPr>
          <w:sz w:val="22"/>
          <w:szCs w:val="22"/>
        </w:rPr>
      </w:pPr>
      <w:r>
        <w:rPr>
          <w:sz w:val="22"/>
          <w:szCs w:val="22"/>
        </w:rPr>
        <w:t>Races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run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Rank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Lion,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Tiger,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Wolf,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Bear,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Webelos,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Arrow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Light.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Trophies shall be awarded for the top three racers in each Rank Group. Trophy winners will then race against each other for top three places for District overall winner.</w:t>
      </w:r>
    </w:p>
    <w:p w14:paraId="0ADE1F8B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2009"/>
        <w:rPr>
          <w:sz w:val="22"/>
          <w:szCs w:val="22"/>
        </w:rPr>
      </w:pPr>
      <w:r>
        <w:rPr>
          <w:sz w:val="22"/>
          <w:szCs w:val="22"/>
        </w:rPr>
        <w:t>Protests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problems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brought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attention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Director immediately. No protests will be allowed after the start of the next race.</w:t>
      </w:r>
    </w:p>
    <w:p w14:paraId="7CC57FFE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spacing w:before="1"/>
        <w:ind w:right="1104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Director,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sole</w:t>
      </w:r>
      <w:r>
        <w:rPr>
          <w:i/>
          <w:iCs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discretion,</w:t>
      </w:r>
      <w:r>
        <w:rPr>
          <w:spacing w:val="-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may</w:t>
      </w:r>
      <w:r>
        <w:rPr>
          <w:b/>
          <w:bCs/>
          <w:i/>
          <w:iCs/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take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actions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deem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necessary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 fairness,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safety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sportsmanship.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decisions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 Race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Director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 final. The Council will not mediate protests.</w:t>
      </w:r>
    </w:p>
    <w:p w14:paraId="34CE0A41" w14:textId="77777777" w:rsidR="00E6075B" w:rsidRDefault="00E6075B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2B4FEBD5" w14:textId="77777777" w:rsidR="00E6075B" w:rsidRDefault="00E6075B">
      <w:pPr>
        <w:pStyle w:val="BodyText"/>
        <w:kinsoku w:val="0"/>
        <w:overflowPunct w:val="0"/>
        <w:ind w:left="720"/>
        <w:rPr>
          <w:b/>
          <w:bCs/>
          <w:spacing w:val="-2"/>
        </w:rPr>
      </w:pPr>
      <w:r>
        <w:rPr>
          <w:b/>
          <w:bCs/>
        </w:rPr>
        <w:t>Derby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Tips:</w:t>
      </w:r>
    </w:p>
    <w:p w14:paraId="4B53E113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</w:t>
      </w:r>
      <w:r>
        <w:rPr>
          <w:spacing w:val="-2"/>
        </w:rPr>
        <w:t xml:space="preserve"> construction.</w:t>
      </w:r>
    </w:p>
    <w:p w14:paraId="46595A70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Cars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race.</w:t>
      </w:r>
    </w:p>
    <w:p w14:paraId="48239F1C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Allow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“last</w:t>
      </w:r>
      <w:r>
        <w:rPr>
          <w:spacing w:val="-5"/>
        </w:rPr>
        <w:t xml:space="preserve"> </w:t>
      </w:r>
      <w:r>
        <w:t>minute”</w:t>
      </w:r>
      <w:r>
        <w:rPr>
          <w:spacing w:val="-3"/>
        </w:rPr>
        <w:t xml:space="preserve"> </w:t>
      </w:r>
      <w:r>
        <w:t>adjustment.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counts.</w:t>
      </w:r>
    </w:p>
    <w:p w14:paraId="41DBE2CB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Remember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Scout</w:t>
      </w:r>
      <w:r>
        <w:rPr>
          <w:spacing w:val="-7"/>
        </w:rPr>
        <w:t xml:space="preserve"> </w:t>
      </w:r>
      <w:r>
        <w:t>Oath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sportsmanship.</w:t>
      </w:r>
    </w:p>
    <w:p w14:paraId="62EBF3C5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  <w:sectPr w:rsidR="00E6075B">
          <w:pgSz w:w="12240" w:h="15840"/>
          <w:pgMar w:top="1080" w:right="720" w:bottom="280" w:left="1080" w:header="720" w:footer="720" w:gutter="0"/>
          <w:cols w:space="720"/>
          <w:noEndnote/>
        </w:sectPr>
      </w:pPr>
    </w:p>
    <w:p w14:paraId="48530C8B" w14:textId="77777777" w:rsidR="00E6075B" w:rsidRDefault="00E6075B">
      <w:pPr>
        <w:pStyle w:val="BodyText"/>
        <w:kinsoku w:val="0"/>
        <w:overflowPunct w:val="0"/>
        <w:spacing w:before="23"/>
        <w:ind w:left="281" w:right="360"/>
        <w:jc w:val="center"/>
      </w:pPr>
      <w:r>
        <w:rPr>
          <w:u w:val="single"/>
        </w:rPr>
        <w:lastRenderedPageBreak/>
        <w:t>Information</w:t>
      </w:r>
      <w:r>
        <w:rPr>
          <w:spacing w:val="6"/>
          <w:u w:val="single"/>
        </w:rPr>
        <w:t xml:space="preserve"> </w:t>
      </w:r>
      <w:r>
        <w:rPr>
          <w:u w:val="single"/>
        </w:rPr>
        <w:t>for</w:t>
      </w:r>
      <w:r>
        <w:rPr>
          <w:spacing w:val="6"/>
          <w:u w:val="single"/>
        </w:rPr>
        <w:t xml:space="preserve"> </w:t>
      </w:r>
      <w:r>
        <w:rPr>
          <w:u w:val="single"/>
        </w:rPr>
        <w:t>Scouts</w:t>
      </w:r>
      <w:r>
        <w:rPr>
          <w:spacing w:val="3"/>
          <w:u w:val="single"/>
        </w:rPr>
        <w:t xml:space="preserve"> </w:t>
      </w:r>
      <w:r>
        <w:rPr>
          <w:u w:val="single"/>
        </w:rPr>
        <w:t>and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Parents</w:t>
      </w:r>
    </w:p>
    <w:p w14:paraId="0824FDF0" w14:textId="77777777" w:rsidR="00E6075B" w:rsidRDefault="00E6075B">
      <w:pPr>
        <w:pStyle w:val="BodyText"/>
        <w:kinsoku w:val="0"/>
        <w:overflowPunct w:val="0"/>
        <w:spacing w:before="182" w:line="518" w:lineRule="auto"/>
        <w:ind w:left="360" w:right="2052" w:firstLine="3103"/>
      </w:pPr>
      <w:r>
        <w:t>Albemarle</w:t>
      </w:r>
      <w:r>
        <w:rPr>
          <w:spacing w:val="-10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Pinewood</w:t>
      </w:r>
      <w:r>
        <w:rPr>
          <w:spacing w:val="-11"/>
        </w:rPr>
        <w:t xml:space="preserve"> </w:t>
      </w:r>
      <w:r>
        <w:t>Derby Congratulations to the Scouts participating in the district</w:t>
      </w:r>
    </w:p>
    <w:p w14:paraId="33031D83" w14:textId="77777777" w:rsidR="00E6075B" w:rsidRDefault="00E6075B">
      <w:pPr>
        <w:pStyle w:val="BodyText"/>
        <w:kinsoku w:val="0"/>
        <w:overflowPunct w:val="0"/>
        <w:spacing w:line="268" w:lineRule="exact"/>
        <w:ind w:left="350"/>
        <w:rPr>
          <w:spacing w:val="-4"/>
        </w:rPr>
      </w:pPr>
      <w:r>
        <w:t>races!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will help</w:t>
      </w:r>
      <w:r>
        <w:rPr>
          <w:spacing w:val="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race</w:t>
      </w:r>
      <w:r>
        <w:rPr>
          <w:spacing w:val="2"/>
        </w:rPr>
        <w:t xml:space="preserve"> </w:t>
      </w:r>
      <w:r>
        <w:rPr>
          <w:spacing w:val="-4"/>
        </w:rPr>
        <w:t>day.</w:t>
      </w:r>
    </w:p>
    <w:p w14:paraId="1468B1C1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9"/>
        </w:tabs>
        <w:kinsoku w:val="0"/>
        <w:overflowPunct w:val="0"/>
        <w:spacing w:before="291"/>
        <w:ind w:right="859" w:hanging="10"/>
      </w:pPr>
      <w:r>
        <w:rPr>
          <w:u w:val="single"/>
        </w:rPr>
        <w:t>LUBRICATION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ADJUSTMENTS:</w:t>
      </w:r>
      <w:r>
        <w:rPr>
          <w:spacing w:val="4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lubrication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prior to check-in.</w:t>
      </w:r>
      <w:r>
        <w:rPr>
          <w:spacing w:val="40"/>
        </w:rPr>
        <w:t xml:space="preserve"> </w:t>
      </w:r>
      <w:r>
        <w:t>Lubrication is not provided.</w:t>
      </w:r>
      <w:r>
        <w:rPr>
          <w:spacing w:val="40"/>
        </w:rPr>
        <w:t xml:space="preserve"> </w:t>
      </w:r>
      <w:r>
        <w:t>Once cars are inspected, they can’t be modified.</w:t>
      </w:r>
    </w:p>
    <w:p w14:paraId="6D98A12B" w14:textId="77777777" w:rsidR="00E6075B" w:rsidRDefault="00E6075B">
      <w:pPr>
        <w:pStyle w:val="BodyText"/>
        <w:kinsoku w:val="0"/>
        <w:overflowPunct w:val="0"/>
        <w:spacing w:before="49"/>
      </w:pPr>
    </w:p>
    <w:p w14:paraId="79FD49CF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9"/>
        </w:tabs>
        <w:kinsoku w:val="0"/>
        <w:overflowPunct w:val="0"/>
        <w:ind w:right="813" w:hanging="10"/>
      </w:pPr>
      <w:r>
        <w:rPr>
          <w:u w:val="single"/>
        </w:rPr>
        <w:t>INSPECTION: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inspected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weighed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passing inspection will be impounded.</w:t>
      </w:r>
    </w:p>
    <w:p w14:paraId="2946DB82" w14:textId="77777777" w:rsidR="00E6075B" w:rsidRDefault="00E6075B">
      <w:pPr>
        <w:pStyle w:val="BodyText"/>
        <w:kinsoku w:val="0"/>
        <w:overflowPunct w:val="0"/>
        <w:spacing w:before="34"/>
      </w:pPr>
    </w:p>
    <w:p w14:paraId="716D3885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49" w:lineRule="auto"/>
        <w:ind w:right="818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t>inspection,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Scout’s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potential problem solving solution, and re-submit the car for inspection.</w:t>
      </w:r>
    </w:p>
    <w:p w14:paraId="5BE29BC4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49" w:lineRule="auto"/>
        <w:ind w:right="986"/>
      </w:pPr>
      <w:r>
        <w:t>Unless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Inspector,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fairness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discretion,</w:t>
      </w:r>
      <w:r>
        <w:rPr>
          <w:spacing w:val="-5"/>
        </w:rPr>
        <w:t xml:space="preserve"> </w:t>
      </w:r>
      <w:r>
        <w:t>authorizes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no other work on a car will be permitted. The car must pass inspection after any such authorized work.</w:t>
      </w:r>
    </w:p>
    <w:p w14:paraId="6B11CFF7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spacing w:line="291" w:lineRule="exact"/>
        <w:ind w:left="1079" w:hanging="359"/>
        <w:rPr>
          <w:spacing w:val="-2"/>
        </w:rPr>
      </w:pPr>
      <w:r>
        <w:t>Work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u w:val="single"/>
        </w:rPr>
        <w:t>only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Pit</w:t>
      </w:r>
      <w:r>
        <w:rPr>
          <w:spacing w:val="1"/>
        </w:rPr>
        <w:t xml:space="preserve"> </w:t>
      </w:r>
      <w:r>
        <w:t>Area, under the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Pit</w:t>
      </w:r>
      <w:r>
        <w:rPr>
          <w:spacing w:val="1"/>
        </w:rPr>
        <w:t xml:space="preserve"> </w:t>
      </w:r>
      <w:r>
        <w:rPr>
          <w:spacing w:val="-2"/>
        </w:rPr>
        <w:t>Official.</w:t>
      </w:r>
    </w:p>
    <w:p w14:paraId="2C90904F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spacing w:before="10"/>
        <w:ind w:left="1079" w:hanging="359"/>
      </w:pPr>
      <w:r>
        <w:t>Tools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provided;</w:t>
      </w:r>
      <w:r>
        <w:rPr>
          <w:spacing w:val="-1"/>
        </w:rPr>
        <w:t xml:space="preserve"> </w:t>
      </w:r>
      <w:r w:rsidR="2E7DC7FC">
        <w:t xml:space="preserve">however, </w:t>
      </w:r>
      <w:r>
        <w:rPr>
          <w:spacing w:val="-2"/>
        </w:rPr>
        <w:t xml:space="preserve"> </w:t>
      </w:r>
      <w:r>
        <w:t>spare</w:t>
      </w:r>
      <w:r>
        <w:rPr>
          <w:spacing w:val="-1"/>
        </w:rPr>
        <w:t xml:space="preserve"> </w:t>
      </w:r>
      <w:r>
        <w:t>parts may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07E37F35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spacing w:before="12" w:line="247" w:lineRule="auto"/>
        <w:ind w:left="1079" w:right="682"/>
      </w:pPr>
      <w:r>
        <w:t>In all</w:t>
      </w:r>
      <w:r>
        <w:rPr>
          <w:spacing w:val="-1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when its</w:t>
      </w:r>
      <w:r>
        <w:rPr>
          <w:spacing w:val="-2"/>
        </w:rPr>
        <w:t xml:space="preserve"> </w:t>
      </w:r>
      <w:r>
        <w:t>first race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called,</w:t>
      </w:r>
      <w:r>
        <w:rPr>
          <w:spacing w:val="-4"/>
        </w:rPr>
        <w:t xml:space="preserve"> </w:t>
      </w:r>
      <w:r>
        <w:t>that car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 disqualified from the Derby.</w:t>
      </w:r>
    </w:p>
    <w:p w14:paraId="5997CC1D" w14:textId="77777777" w:rsidR="00E6075B" w:rsidRDefault="00E6075B">
      <w:pPr>
        <w:pStyle w:val="BodyText"/>
        <w:kinsoku w:val="0"/>
        <w:overflowPunct w:val="0"/>
        <w:spacing w:before="169"/>
      </w:pPr>
    </w:p>
    <w:p w14:paraId="2D28491F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9"/>
        </w:tabs>
        <w:kinsoku w:val="0"/>
        <w:overflowPunct w:val="0"/>
        <w:spacing w:line="244" w:lineRule="auto"/>
        <w:ind w:right="912" w:hanging="10"/>
      </w:pPr>
      <w:r>
        <w:rPr>
          <w:u w:val="single"/>
        </w:rPr>
        <w:t>RACING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OVERVIEW: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races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rotations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fairness and competition. This system ensures that each car will run at least once in each lane, and against the widest possible selection of other cars.</w:t>
      </w:r>
    </w:p>
    <w:p w14:paraId="110FFD37" w14:textId="77777777" w:rsidR="00E6075B" w:rsidRDefault="00E6075B">
      <w:pPr>
        <w:pStyle w:val="BodyText"/>
        <w:kinsoku w:val="0"/>
        <w:overflowPunct w:val="0"/>
        <w:spacing w:before="16"/>
      </w:pPr>
    </w:p>
    <w:p w14:paraId="2B5D1D6C" w14:textId="77777777" w:rsidR="00E6075B" w:rsidRDefault="00E6075B">
      <w:pPr>
        <w:pStyle w:val="ListParagraph"/>
        <w:numPr>
          <w:ilvl w:val="1"/>
          <w:numId w:val="1"/>
        </w:numPr>
        <w:tabs>
          <w:tab w:val="left" w:pos="1103"/>
        </w:tabs>
        <w:kinsoku w:val="0"/>
        <w:overflowPunct w:val="0"/>
        <w:ind w:left="1103" w:right="744"/>
      </w:pPr>
      <w:r>
        <w:t>Within a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(Heat Races).</w:t>
      </w:r>
      <w:r>
        <w:rPr>
          <w:spacing w:val="40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awarded based on a cars finishing position.</w:t>
      </w:r>
    </w:p>
    <w:p w14:paraId="56786688" w14:textId="77777777" w:rsidR="00E6075B" w:rsidRDefault="00E6075B">
      <w:pPr>
        <w:pStyle w:val="ListParagraph"/>
        <w:numPr>
          <w:ilvl w:val="1"/>
          <w:numId w:val="1"/>
        </w:numPr>
        <w:tabs>
          <w:tab w:val="left" w:pos="1102"/>
        </w:tabs>
        <w:kinsoku w:val="0"/>
        <w:overflowPunct w:val="0"/>
        <w:spacing w:before="2"/>
        <w:ind w:left="1102" w:hanging="35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in each</w:t>
      </w:r>
      <w:r>
        <w:rPr>
          <w:spacing w:val="1"/>
        </w:rPr>
        <w:t xml:space="preserve"> </w:t>
      </w:r>
      <w:r>
        <w:t>rank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trophies,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rPr>
          <w:spacing w:val="-2"/>
        </w:rPr>
        <w:t>Overall.</w:t>
      </w:r>
    </w:p>
    <w:p w14:paraId="122E2554" w14:textId="77777777" w:rsidR="00E6075B" w:rsidRDefault="00E6075B">
      <w:pPr>
        <w:pStyle w:val="ListParagraph"/>
        <w:numPr>
          <w:ilvl w:val="1"/>
          <w:numId w:val="1"/>
        </w:numPr>
        <w:tabs>
          <w:tab w:val="left" w:pos="1102"/>
        </w:tabs>
        <w:kinsoku w:val="0"/>
        <w:overflowPunct w:val="0"/>
        <w:spacing w:before="2"/>
        <w:ind w:left="1102" w:hanging="35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top three finishers</w:t>
      </w:r>
      <w:r>
        <w:rPr>
          <w:spacing w:val="-2"/>
        </w:rPr>
        <w:t xml:space="preserve"> </w:t>
      </w:r>
      <w:r>
        <w:t>also qualify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Tidewater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Pinewood</w:t>
      </w:r>
      <w:r>
        <w:rPr>
          <w:spacing w:val="-2"/>
        </w:rPr>
        <w:t xml:space="preserve"> Derby.</w:t>
      </w:r>
    </w:p>
    <w:p w14:paraId="6B699379" w14:textId="77777777" w:rsidR="00E6075B" w:rsidRDefault="00E6075B">
      <w:pPr>
        <w:pStyle w:val="BodyText"/>
        <w:kinsoku w:val="0"/>
        <w:overflowPunct w:val="0"/>
      </w:pPr>
    </w:p>
    <w:p w14:paraId="3FE9F23F" w14:textId="77777777" w:rsidR="00E6075B" w:rsidRDefault="00E6075B">
      <w:pPr>
        <w:pStyle w:val="BodyText"/>
        <w:kinsoku w:val="0"/>
        <w:overflowPunct w:val="0"/>
        <w:spacing w:before="91"/>
      </w:pPr>
    </w:p>
    <w:p w14:paraId="59586100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8"/>
        </w:tabs>
        <w:kinsoku w:val="0"/>
        <w:overflowPunct w:val="0"/>
        <w:spacing w:line="237" w:lineRule="auto"/>
        <w:ind w:right="800" w:hanging="10"/>
        <w:jc w:val="both"/>
      </w:pPr>
      <w:r>
        <w:rPr>
          <w:u w:val="single"/>
        </w:rPr>
        <w:t>INCIDENTS:</w:t>
      </w:r>
      <w:r>
        <w:t xml:space="preserve"> In the event that a car experiences an on-track malfunction, to include leaving its lane or the track, the race will be ‘Yellow Flagged’.</w:t>
      </w:r>
      <w:r>
        <w:rPr>
          <w:spacing w:val="40"/>
        </w:rPr>
        <w:t xml:space="preserve"> </w:t>
      </w:r>
      <w:r>
        <w:t>No results will be recorded and unaffected cars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returned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starting</w:t>
      </w:r>
      <w:r>
        <w:rPr>
          <w:spacing w:val="-1"/>
        </w:rPr>
        <w:t xml:space="preserve"> </w:t>
      </w:r>
      <w:r>
        <w:t>line, 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original lanes.</w:t>
      </w:r>
      <w:r>
        <w:rPr>
          <w:spacing w:val="40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malfunction shall be retrieved by their Scouts and taken to the Pit Area.</w:t>
      </w:r>
    </w:p>
    <w:p w14:paraId="1F72F646" w14:textId="77777777" w:rsidR="00E6075B" w:rsidRDefault="00E6075B">
      <w:pPr>
        <w:pStyle w:val="BodyText"/>
        <w:kinsoku w:val="0"/>
        <w:overflowPunct w:val="0"/>
        <w:spacing w:before="5"/>
      </w:pPr>
    </w:p>
    <w:p w14:paraId="68414E2E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before="1" w:line="249" w:lineRule="auto"/>
        <w:ind w:right="989" w:hanging="10"/>
      </w:pPr>
      <w:r>
        <w:t>Using the same Pit Area procedures as above, the team will attempt to make repairs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adjust</w:t>
      </w:r>
      <w:r>
        <w:rPr>
          <w:spacing w:val="-4"/>
        </w:rPr>
        <w:t xml:space="preserve"> </w:t>
      </w:r>
      <w:r>
        <w:t>wheel</w:t>
      </w:r>
      <w:r>
        <w:rPr>
          <w:spacing w:val="-2"/>
        </w:rPr>
        <w:t xml:space="preserve"> </w:t>
      </w:r>
      <w:r>
        <w:t>alignment.</w:t>
      </w:r>
      <w:r>
        <w:rPr>
          <w:spacing w:val="40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precedence over all other work.</w:t>
      </w:r>
    </w:p>
    <w:p w14:paraId="08CE6F91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before="1" w:line="249" w:lineRule="auto"/>
        <w:ind w:right="989" w:hanging="10"/>
        <w:sectPr w:rsidR="00E6075B">
          <w:pgSz w:w="12240" w:h="15840"/>
          <w:pgMar w:top="840" w:right="720" w:bottom="280" w:left="1080" w:header="720" w:footer="720" w:gutter="0"/>
          <w:cols w:space="720"/>
          <w:noEndnote/>
        </w:sectPr>
      </w:pPr>
    </w:p>
    <w:p w14:paraId="1EE92EC5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before="23" w:line="249" w:lineRule="auto"/>
        <w:ind w:right="1658" w:hanging="10"/>
      </w:pPr>
      <w:r>
        <w:lastRenderedPageBreak/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Yellow Flag</w:t>
      </w:r>
      <w:r>
        <w:rPr>
          <w:spacing w:val="-4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or problems and the lanes swept to remove any debris.</w:t>
      </w:r>
    </w:p>
    <w:p w14:paraId="61CDCEAD" w14:textId="77777777" w:rsidR="00E6075B" w:rsidRDefault="00E6075B">
      <w:pPr>
        <w:pStyle w:val="BodyText"/>
        <w:kinsoku w:val="0"/>
        <w:overflowPunct w:val="0"/>
        <w:spacing w:before="36"/>
      </w:pPr>
    </w:p>
    <w:p w14:paraId="00232510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line="249" w:lineRule="auto"/>
        <w:ind w:right="826" w:hanging="10"/>
      </w:pPr>
      <w:r>
        <w:t>The Pit Official shall check any repairs and approve the return of the car to the track.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Scout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lane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shall be re- run.</w:t>
      </w:r>
    </w:p>
    <w:p w14:paraId="6BB9E253" w14:textId="77777777" w:rsidR="00E6075B" w:rsidRDefault="00E6075B">
      <w:pPr>
        <w:pStyle w:val="BodyText"/>
        <w:kinsoku w:val="0"/>
        <w:overflowPunct w:val="0"/>
        <w:spacing w:before="34"/>
      </w:pPr>
    </w:p>
    <w:p w14:paraId="2F2D5356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line="249" w:lineRule="auto"/>
        <w:ind w:right="1109" w:hanging="10"/>
        <w:jc w:val="both"/>
      </w:pPr>
      <w:r>
        <w:t>A car causing a second</w:t>
      </w:r>
      <w:r>
        <w:rPr>
          <w:spacing w:val="-1"/>
        </w:rPr>
        <w:t xml:space="preserve"> </w:t>
      </w:r>
      <w:r>
        <w:t>Yellow</w:t>
      </w:r>
      <w:r>
        <w:rPr>
          <w:spacing w:val="-1"/>
        </w:rPr>
        <w:t xml:space="preserve"> </w:t>
      </w:r>
      <w:r>
        <w:t>Flag shall be disqualified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further racing in this</w:t>
      </w:r>
      <w:r>
        <w:rPr>
          <w:spacing w:val="-5"/>
        </w:rPr>
        <w:t xml:space="preserve"> </w:t>
      </w:r>
      <w:r>
        <w:t>Derby</w:t>
      </w:r>
      <w:r>
        <w:rPr>
          <w:spacing w:val="-3"/>
        </w:rPr>
        <w:t xml:space="preserve"> </w:t>
      </w:r>
      <w:r>
        <w:rPr>
          <w:u w:val="single"/>
        </w:rP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 the car malfunctions.</w:t>
      </w:r>
    </w:p>
    <w:p w14:paraId="23DE523C" w14:textId="77777777" w:rsidR="00E6075B" w:rsidRDefault="00E6075B">
      <w:pPr>
        <w:pStyle w:val="BodyText"/>
        <w:kinsoku w:val="0"/>
        <w:overflowPunct w:val="0"/>
        <w:spacing w:before="36"/>
      </w:pPr>
    </w:p>
    <w:p w14:paraId="4A194A78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9"/>
          <w:tab w:val="left" w:pos="1079"/>
        </w:tabs>
        <w:kinsoku w:val="0"/>
        <w:overflowPunct w:val="0"/>
        <w:ind w:left="369" w:right="1176" w:hanging="10"/>
        <w:rPr>
          <w:spacing w:val="-2"/>
        </w:rPr>
      </w:pPr>
      <w:r>
        <w:rPr>
          <w:u w:val="single"/>
        </w:rPr>
        <w:t>CONDUCT: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Pinewood</w:t>
      </w:r>
      <w:r>
        <w:rPr>
          <w:spacing w:val="-4"/>
        </w:rPr>
        <w:t xml:space="preserve"> </w:t>
      </w:r>
      <w:r>
        <w:t>Derby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Cub</w:t>
      </w:r>
      <w:r>
        <w:rPr>
          <w:spacing w:val="-4"/>
        </w:rPr>
        <w:t xml:space="preserve"> </w:t>
      </w:r>
      <w:r>
        <w:t>Scouts</w:t>
      </w:r>
      <w:r>
        <w:rPr>
          <w:spacing w:val="-3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 xml:space="preserve">good </w:t>
      </w:r>
      <w:r>
        <w:rPr>
          <w:spacing w:val="-2"/>
        </w:rPr>
        <w:t>sportsmanship.</w:t>
      </w:r>
    </w:p>
    <w:sectPr w:rsidR="00E6075B">
      <w:pgSz w:w="12240" w:h="15840"/>
      <w:pgMar w:top="840" w:right="72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j4Ov6bN" int2:invalidationBookmarkName="" int2:hashCode="ttTF3Z8U0Kd828" int2:id="t759fURv">
      <int2:state int2:value="Rejected" int2:type="gram"/>
    </int2:bookmark>
    <int2:bookmark int2:bookmarkName="_Int_7jYk7S2B" int2:invalidationBookmarkName="" int2:hashCode="as1iEoCTLm8/L4" int2:id="CRhge3U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37" w:hanging="359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340" w:hanging="359"/>
      </w:pPr>
    </w:lvl>
    <w:lvl w:ilvl="2">
      <w:numFmt w:val="bullet"/>
      <w:lvlText w:val="•"/>
      <w:lvlJc w:val="left"/>
      <w:pPr>
        <w:ind w:left="3240" w:hanging="359"/>
      </w:pPr>
    </w:lvl>
    <w:lvl w:ilvl="3">
      <w:numFmt w:val="bullet"/>
      <w:lvlText w:val="•"/>
      <w:lvlJc w:val="left"/>
      <w:pPr>
        <w:ind w:left="4140" w:hanging="359"/>
      </w:pPr>
    </w:lvl>
    <w:lvl w:ilvl="4">
      <w:numFmt w:val="bullet"/>
      <w:lvlText w:val="•"/>
      <w:lvlJc w:val="left"/>
      <w:pPr>
        <w:ind w:left="5040" w:hanging="359"/>
      </w:pPr>
    </w:lvl>
    <w:lvl w:ilvl="5">
      <w:numFmt w:val="bullet"/>
      <w:lvlText w:val="•"/>
      <w:lvlJc w:val="left"/>
      <w:pPr>
        <w:ind w:left="5940" w:hanging="359"/>
      </w:pPr>
    </w:lvl>
    <w:lvl w:ilvl="6">
      <w:numFmt w:val="bullet"/>
      <w:lvlText w:val="•"/>
      <w:lvlJc w:val="left"/>
      <w:pPr>
        <w:ind w:left="6840" w:hanging="359"/>
      </w:pPr>
    </w:lvl>
    <w:lvl w:ilvl="7">
      <w:numFmt w:val="bullet"/>
      <w:lvlText w:val="•"/>
      <w:lvlJc w:val="left"/>
      <w:pPr>
        <w:ind w:left="7740" w:hanging="359"/>
      </w:pPr>
    </w:lvl>
    <w:lvl w:ilvl="8">
      <w:numFmt w:val="bullet"/>
      <w:lvlText w:val="•"/>
      <w:lvlJc w:val="left"/>
      <w:pPr>
        <w:ind w:left="8640" w:hanging="359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340" w:hanging="360"/>
      </w:pPr>
    </w:lvl>
    <w:lvl w:ilvl="2">
      <w:numFmt w:val="bullet"/>
      <w:lvlText w:val="•"/>
      <w:lvlJc w:val="left"/>
      <w:pPr>
        <w:ind w:left="3240" w:hanging="360"/>
      </w:pPr>
    </w:lvl>
    <w:lvl w:ilvl="3">
      <w:numFmt w:val="bullet"/>
      <w:lvlText w:val="•"/>
      <w:lvlJc w:val="left"/>
      <w:pPr>
        <w:ind w:left="4140" w:hanging="360"/>
      </w:pPr>
    </w:lvl>
    <w:lvl w:ilvl="4">
      <w:numFmt w:val="bullet"/>
      <w:lvlText w:val="•"/>
      <w:lvlJc w:val="left"/>
      <w:pPr>
        <w:ind w:left="504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64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240" w:hanging="360"/>
      </w:pPr>
    </w:lvl>
    <w:lvl w:ilvl="3">
      <w:numFmt w:val="bullet"/>
      <w:lvlText w:val="•"/>
      <w:lvlJc w:val="left"/>
      <w:pPr>
        <w:ind w:left="4140" w:hanging="360"/>
      </w:pPr>
    </w:lvl>
    <w:lvl w:ilvl="4">
      <w:numFmt w:val="bullet"/>
      <w:lvlText w:val="•"/>
      <w:lvlJc w:val="left"/>
      <w:pPr>
        <w:ind w:left="504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640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360" w:hanging="73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100" w:hanging="360"/>
      </w:pPr>
    </w:lvl>
    <w:lvl w:ilvl="3">
      <w:numFmt w:val="bullet"/>
      <w:lvlText w:val="•"/>
      <w:lvlJc w:val="left"/>
      <w:pPr>
        <w:ind w:left="2267" w:hanging="360"/>
      </w:pPr>
    </w:lvl>
    <w:lvl w:ilvl="4">
      <w:numFmt w:val="bullet"/>
      <w:lvlText w:val="•"/>
      <w:lvlJc w:val="left"/>
      <w:pPr>
        <w:ind w:left="3435" w:hanging="360"/>
      </w:pPr>
    </w:lvl>
    <w:lvl w:ilvl="5">
      <w:numFmt w:val="bullet"/>
      <w:lvlText w:val="•"/>
      <w:lvlJc w:val="left"/>
      <w:pPr>
        <w:ind w:left="4602" w:hanging="360"/>
      </w:pPr>
    </w:lvl>
    <w:lvl w:ilvl="6">
      <w:numFmt w:val="bullet"/>
      <w:lvlText w:val="•"/>
      <w:lvlJc w:val="left"/>
      <w:pPr>
        <w:ind w:left="5770" w:hanging="360"/>
      </w:pPr>
    </w:lvl>
    <w:lvl w:ilvl="7">
      <w:numFmt w:val="bullet"/>
      <w:lvlText w:val="•"/>
      <w:lvlJc w:val="left"/>
      <w:pPr>
        <w:ind w:left="6937" w:hanging="360"/>
      </w:pPr>
    </w:lvl>
    <w:lvl w:ilvl="8">
      <w:numFmt w:val="bullet"/>
      <w:lvlText w:val="•"/>
      <w:lvlJc w:val="left"/>
      <w:pPr>
        <w:ind w:left="8105" w:hanging="360"/>
      </w:pPr>
    </w:lvl>
  </w:abstractNum>
  <w:num w:numId="1" w16cid:durableId="823738446">
    <w:abstractNumId w:val="3"/>
  </w:num>
  <w:num w:numId="2" w16cid:durableId="565913920">
    <w:abstractNumId w:val="2"/>
  </w:num>
  <w:num w:numId="3" w16cid:durableId="1058744474">
    <w:abstractNumId w:val="1"/>
  </w:num>
  <w:num w:numId="4" w16cid:durableId="138113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B"/>
    <w:rsid w:val="00010A0C"/>
    <w:rsid w:val="00012DC2"/>
    <w:rsid w:val="000905CE"/>
    <w:rsid w:val="004401DD"/>
    <w:rsid w:val="005405C9"/>
    <w:rsid w:val="00567701"/>
    <w:rsid w:val="005767DC"/>
    <w:rsid w:val="00CC5C73"/>
    <w:rsid w:val="00E46F62"/>
    <w:rsid w:val="00E6075B"/>
    <w:rsid w:val="00E66246"/>
    <w:rsid w:val="03949465"/>
    <w:rsid w:val="052CC744"/>
    <w:rsid w:val="06C9C2B3"/>
    <w:rsid w:val="072E4B7B"/>
    <w:rsid w:val="09DE53EB"/>
    <w:rsid w:val="0A11866A"/>
    <w:rsid w:val="0BBB0305"/>
    <w:rsid w:val="0E18F9A5"/>
    <w:rsid w:val="15AFEF44"/>
    <w:rsid w:val="22264841"/>
    <w:rsid w:val="260D0DF8"/>
    <w:rsid w:val="27EAE56C"/>
    <w:rsid w:val="291C4FAA"/>
    <w:rsid w:val="2B45C667"/>
    <w:rsid w:val="2DF651D0"/>
    <w:rsid w:val="2E7DC7FC"/>
    <w:rsid w:val="2ED093D9"/>
    <w:rsid w:val="2EEBF50C"/>
    <w:rsid w:val="33DB2AAD"/>
    <w:rsid w:val="34521B54"/>
    <w:rsid w:val="38BFB48E"/>
    <w:rsid w:val="3918A6AD"/>
    <w:rsid w:val="3C3827B9"/>
    <w:rsid w:val="40D2BD4E"/>
    <w:rsid w:val="43387A13"/>
    <w:rsid w:val="4992DFE4"/>
    <w:rsid w:val="4CBD9104"/>
    <w:rsid w:val="4CECAA09"/>
    <w:rsid w:val="50A17677"/>
    <w:rsid w:val="55C57C3A"/>
    <w:rsid w:val="56015207"/>
    <w:rsid w:val="56A90959"/>
    <w:rsid w:val="57BC9DCC"/>
    <w:rsid w:val="671B5B95"/>
    <w:rsid w:val="6B17A71F"/>
    <w:rsid w:val="6C303BCB"/>
    <w:rsid w:val="6F63478E"/>
    <w:rsid w:val="71C66781"/>
    <w:rsid w:val="730819E7"/>
    <w:rsid w:val="770101F8"/>
    <w:rsid w:val="7821237B"/>
    <w:rsid w:val="797E935E"/>
    <w:rsid w:val="7A47B292"/>
    <w:rsid w:val="7BB3AA89"/>
    <w:rsid w:val="7E3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E82C1"/>
  <w14:defaultImageDpi w14:val="0"/>
  <w15:docId w15:val="{A93284E8-4892-46FA-A105-007444A7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0"/>
      <w:ind w:right="360"/>
      <w:jc w:val="center"/>
      <w:outlineLvl w:val="0"/>
    </w:pPr>
    <w:rPr>
      <w:rFonts w:ascii="Times New Roman" w:hAnsi="Times New Roman" w:cs="Times New Roman"/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430"/>
      <w:ind w:left="2" w:right="360"/>
      <w:jc w:val="center"/>
      <w:outlineLvl w:val="1"/>
    </w:pPr>
    <w:rPr>
      <w:rFonts w:ascii="Times New Roman" w:hAnsi="Times New Roman" w:cs="Times New Roman"/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267" w:right="2430"/>
      <w:jc w:val="center"/>
      <w:outlineLvl w:val="2"/>
    </w:pPr>
    <w:rPr>
      <w:rFonts w:ascii="Times New Roman" w:hAnsi="Times New Roman" w:cs="Times New Roman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3" w:right="360"/>
      <w:jc w:val="center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line="341" w:lineRule="exact"/>
      <w:ind w:left="720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kern w:val="0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43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2EEBF5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7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67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utingevent.com/596-AlbemarlePinewoodDerby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mccloud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outingevent.com/596-ALBpwd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1360</Words>
  <Characters>6547</Characters>
  <Application>Microsoft Office Word</Application>
  <DocSecurity>0</DocSecurity>
  <Lines>261</Lines>
  <Paragraphs>112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Cooper</dc:creator>
  <cp:keywords/>
  <dc:description/>
  <cp:lastModifiedBy>Mary Perrine</cp:lastModifiedBy>
  <cp:revision>5</cp:revision>
  <cp:lastPrinted>2026-02-04T17:00:00Z</cp:lastPrinted>
  <dcterms:created xsi:type="dcterms:W3CDTF">2026-02-04T16:58:00Z</dcterms:created>
  <dcterms:modified xsi:type="dcterms:W3CDTF">2026-02-08T23:55:00Z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Acrobat PDFMaker 20 for Word</vt:lpwstr>
  </property>
  <property fmtid="{D5CDD505-2E9C-101B-9397-08002B2CF9AE}" pid="4" name="DocSecurity">
    <vt:lpwstr>0.000000</vt:lpwstr>
  </property>
  <property fmtid="{D5CDD505-2E9C-101B-9397-08002B2CF9AE}" pid="5" name="HyperlinksChanged">
    <vt:lpwstr>0</vt:lpwstr>
  </property>
  <property fmtid="{D5CDD505-2E9C-101B-9397-08002B2CF9AE}" pid="6" name="LinksUpToDate">
    <vt:lpwstr>0</vt:lpwstr>
  </property>
  <property fmtid="{D5CDD505-2E9C-101B-9397-08002B2CF9AE}" pid="7" name="Producer">
    <vt:lpwstr>Adobe PDF Library 20.13.106</vt:lpwstr>
  </property>
  <property fmtid="{D5CDD505-2E9C-101B-9397-08002B2CF9AE}" pid="8" name="ScaleCrop">
    <vt:lpwstr>0</vt:lpwstr>
  </property>
  <property fmtid="{D5CDD505-2E9C-101B-9397-08002B2CF9AE}" pid="9" name="ShareDoc">
    <vt:lpwstr>0</vt:lpwstr>
  </property>
  <property fmtid="{D5CDD505-2E9C-101B-9397-08002B2CF9AE}" pid="10" name="SourceModified">
    <vt:lpwstr>D:20210125015940</vt:lpwstr>
  </property>
</Properties>
</file>