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4226A" w14:textId="748184A0" w:rsidR="00F252B8" w:rsidRPr="00E61DEB" w:rsidRDefault="00DB5ED2" w:rsidP="00E647AB">
      <w:pPr>
        <w:jc w:val="center"/>
        <w:rPr>
          <w:sz w:val="36"/>
          <w:szCs w:val="36"/>
        </w:rPr>
      </w:pPr>
      <w:bookmarkStart w:id="0" w:name="_Hlk114485503"/>
      <w:bookmarkEnd w:id="0"/>
      <w:r>
        <w:rPr>
          <w:sz w:val="36"/>
          <w:szCs w:val="36"/>
        </w:rPr>
        <w:t xml:space="preserve"> </w:t>
      </w:r>
      <w:r w:rsidR="00F252B8" w:rsidRPr="00E61DEB">
        <w:rPr>
          <w:sz w:val="36"/>
          <w:szCs w:val="36"/>
        </w:rPr>
        <w:t>Parent and Leader Gui</w:t>
      </w:r>
      <w:r w:rsidR="00513FE9" w:rsidRPr="00E61DEB">
        <w:rPr>
          <w:sz w:val="36"/>
          <w:szCs w:val="36"/>
        </w:rPr>
        <w:t>de</w:t>
      </w:r>
    </w:p>
    <w:p w14:paraId="487381D4" w14:textId="11D82FF4" w:rsidR="00EA0F17" w:rsidRPr="00E61DEB" w:rsidRDefault="00E647AB" w:rsidP="00E647AB">
      <w:pPr>
        <w:ind w:left="720" w:firstLine="720"/>
        <w:rPr>
          <w:b/>
          <w:bCs/>
          <w:sz w:val="52"/>
          <w:szCs w:val="52"/>
        </w:rPr>
      </w:pPr>
      <w:r>
        <w:rPr>
          <w:b/>
          <w:bCs/>
          <w:sz w:val="40"/>
          <w:szCs w:val="40"/>
        </w:rPr>
        <w:t xml:space="preserve">    </w:t>
      </w:r>
      <w:r w:rsidR="00244FF6">
        <w:rPr>
          <w:b/>
          <w:bCs/>
          <w:sz w:val="40"/>
          <w:szCs w:val="40"/>
        </w:rPr>
        <w:t xml:space="preserve"> </w:t>
      </w:r>
      <w:r w:rsidR="00492C03" w:rsidRPr="00E61DEB">
        <w:rPr>
          <w:b/>
          <w:bCs/>
          <w:sz w:val="52"/>
          <w:szCs w:val="52"/>
        </w:rPr>
        <w:t>Spring Merit Badge Rally</w:t>
      </w:r>
    </w:p>
    <w:p w14:paraId="63E1EB03" w14:textId="502A3344" w:rsidR="007E5477" w:rsidRPr="00143598" w:rsidRDefault="00EA0F17" w:rsidP="007E5477">
      <w:pPr>
        <w:jc w:val="center"/>
        <w:rPr>
          <w:b/>
          <w:bCs/>
          <w:sz w:val="28"/>
          <w:szCs w:val="28"/>
        </w:rPr>
      </w:pPr>
      <w:r w:rsidRPr="00143598">
        <w:rPr>
          <w:b/>
          <w:bCs/>
          <w:sz w:val="28"/>
          <w:szCs w:val="28"/>
        </w:rPr>
        <w:t>Hosted by Majestic Mesas District</w:t>
      </w:r>
    </w:p>
    <w:p w14:paraId="01D87154" w14:textId="1821D42B" w:rsidR="00EA0F17" w:rsidRDefault="00562BA8" w:rsidP="00EA0F17">
      <w:pPr>
        <w:jc w:val="center"/>
        <w:rPr>
          <w:b/>
          <w:bCs/>
          <w:sz w:val="28"/>
          <w:szCs w:val="28"/>
        </w:rPr>
      </w:pPr>
      <w:r>
        <w:rPr>
          <w:b/>
          <w:bCs/>
          <w:sz w:val="28"/>
          <w:szCs w:val="28"/>
        </w:rPr>
        <w:t>Grand Junction</w:t>
      </w:r>
      <w:r w:rsidR="00EA0F17">
        <w:rPr>
          <w:b/>
          <w:bCs/>
          <w:sz w:val="28"/>
          <w:szCs w:val="28"/>
        </w:rPr>
        <w:t>, CO</w:t>
      </w:r>
    </w:p>
    <w:p w14:paraId="2F7BD471" w14:textId="3C91B1EB" w:rsidR="00EA0F17" w:rsidRDefault="00EA0F17" w:rsidP="00143598">
      <w:pPr>
        <w:jc w:val="center"/>
        <w:rPr>
          <w:b/>
          <w:bCs/>
          <w:sz w:val="40"/>
          <w:szCs w:val="40"/>
        </w:rPr>
      </w:pPr>
    </w:p>
    <w:p w14:paraId="6E0FF2BC" w14:textId="25A4EA81" w:rsidR="00143598" w:rsidRDefault="006F14E5" w:rsidP="006F14E5">
      <w:pPr>
        <w:rPr>
          <w:b/>
          <w:bCs/>
          <w:sz w:val="40"/>
          <w:szCs w:val="40"/>
        </w:rPr>
      </w:pPr>
      <w:r>
        <w:rPr>
          <w:b/>
          <w:bCs/>
          <w:sz w:val="40"/>
          <w:szCs w:val="40"/>
        </w:rPr>
        <w:t xml:space="preserve">         </w:t>
      </w:r>
      <w:r w:rsidR="009040EC">
        <w:rPr>
          <w:b/>
          <w:bCs/>
          <w:sz w:val="40"/>
          <w:szCs w:val="40"/>
        </w:rPr>
        <w:t xml:space="preserve">  </w:t>
      </w:r>
      <w:r w:rsidR="00EA0F17">
        <w:rPr>
          <w:noProof/>
        </w:rPr>
        <mc:AlternateContent>
          <mc:Choice Requires="wps">
            <w:drawing>
              <wp:inline distT="0" distB="0" distL="0" distR="0" wp14:anchorId="653E2212" wp14:editId="0E2F677C">
                <wp:extent cx="228600" cy="228600"/>
                <wp:effectExtent l="0" t="0" r="0" b="0"/>
                <wp:docPr id="8"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BE45" w14:textId="6BBD232C" w:rsidR="007B47D9" w:rsidRDefault="00281966" w:rsidP="006578D5">
                            <w:r>
                              <w:t xml:space="preserve">     </w:t>
                            </w:r>
                          </w:p>
                        </w:txbxContent>
                      </wps:txbx>
                      <wps:bodyPr rot="0" vert="horz" wrap="square" lIns="91440" tIns="45720" rIns="91440" bIns="45720" anchor="t" anchorCtr="0" upright="1">
                        <a:noAutofit/>
                      </wps:bodyPr>
                    </wps:wsp>
                  </a:graphicData>
                </a:graphic>
              </wp:inline>
            </w:drawing>
          </mc:Choice>
          <mc:Fallback>
            <w:pict>
              <v:rect w14:anchorId="653E2212" id="AutoShape 8" o:spid="_x0000_s1026"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&#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mwnxkNgBAACp&#10;AwAADgAAAAAAAAAAAAAAAAAuAgAAZHJzL2Uyb0RvYy54bWxQSwECLQAUAAYACAAAACEAaIKDptgA&#10;AAADAQAADwAAAAAAAAAAAAAAAAAyBAAAZHJzL2Rvd25yZXYueG1sUEsFBgAAAAAEAAQA8wAAADcF&#10;AAAAAA==&#10;" filled="f" stroked="f">
                <o:lock v:ext="edit" aspectratio="t"/>
                <v:textbox>
                  <w:txbxContent>
                    <w:p w14:paraId="51CFBE45" w14:textId="6BBD232C" w:rsidR="007B47D9" w:rsidRDefault="00281966" w:rsidP="006578D5">
                      <w:r>
                        <w:t xml:space="preserve">     </w:t>
                      </w:r>
                    </w:p>
                  </w:txbxContent>
                </v:textbox>
                <w10:anchorlock/>
              </v:rect>
            </w:pict>
          </mc:Fallback>
        </mc:AlternateContent>
      </w:r>
      <w:r w:rsidR="00F10C8F">
        <w:rPr>
          <w:noProof/>
        </w:rPr>
        <w:drawing>
          <wp:inline distT="0" distB="0" distL="0" distR="0" wp14:anchorId="21E30F57" wp14:editId="33B9A5B2">
            <wp:extent cx="523875" cy="534789"/>
            <wp:effectExtent l="0" t="0" r="0" b="0"/>
            <wp:docPr id="965947930" name="Picture 1" descr="American Heritage Merit Bad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erican Heritage Merit Badg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111" cy="538093"/>
                    </a:xfrm>
                    <a:prstGeom prst="rect">
                      <a:avLst/>
                    </a:prstGeom>
                    <a:noFill/>
                    <a:ln>
                      <a:noFill/>
                    </a:ln>
                  </pic:spPr>
                </pic:pic>
              </a:graphicData>
            </a:graphic>
          </wp:inline>
        </w:drawing>
      </w:r>
      <w:r w:rsidR="00E72477">
        <w:rPr>
          <w:noProof/>
        </w:rPr>
        <w:drawing>
          <wp:inline distT="0" distB="0" distL="0" distR="0" wp14:anchorId="1759A6A6" wp14:editId="2038A91B">
            <wp:extent cx="516919" cy="523875"/>
            <wp:effectExtent l="0" t="0" r="0" b="0"/>
            <wp:docPr id="1509322745" name="Picture 4" descr="Citizenship in the World Badge | Boy Scouts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tizenship in the World Badge | Boy Scouts of Americ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6281" cy="553632"/>
                    </a:xfrm>
                    <a:prstGeom prst="rect">
                      <a:avLst/>
                    </a:prstGeom>
                    <a:noFill/>
                    <a:ln>
                      <a:noFill/>
                    </a:ln>
                  </pic:spPr>
                </pic:pic>
              </a:graphicData>
            </a:graphic>
          </wp:inline>
        </w:drawing>
      </w:r>
      <w:r w:rsidR="00AB3BCE">
        <w:rPr>
          <w:b/>
          <w:bCs/>
          <w:noProof/>
          <w:sz w:val="40"/>
          <w:szCs w:val="40"/>
        </w:rPr>
        <w:drawing>
          <wp:inline distT="0" distB="0" distL="0" distR="0" wp14:anchorId="4D76C2D3" wp14:editId="228ADB85">
            <wp:extent cx="504825" cy="504825"/>
            <wp:effectExtent l="0" t="0" r="9525" b="9525"/>
            <wp:docPr id="13223422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pic:spPr>
                </pic:pic>
              </a:graphicData>
            </a:graphic>
          </wp:inline>
        </w:drawing>
      </w:r>
      <w:r w:rsidR="00054FD1">
        <w:rPr>
          <w:noProof/>
        </w:rPr>
        <w:drawing>
          <wp:inline distT="0" distB="0" distL="0" distR="0" wp14:anchorId="7A4817C3" wp14:editId="2E3FE4D0">
            <wp:extent cx="533400" cy="544513"/>
            <wp:effectExtent l="0" t="0" r="0" b="8255"/>
            <wp:docPr id="1" name="Picture 1" descr="Coin Collecting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in Collecting Merit Bad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606" cy="550849"/>
                    </a:xfrm>
                    <a:prstGeom prst="rect">
                      <a:avLst/>
                    </a:prstGeom>
                    <a:noFill/>
                    <a:ln>
                      <a:noFill/>
                    </a:ln>
                  </pic:spPr>
                </pic:pic>
              </a:graphicData>
            </a:graphic>
          </wp:inline>
        </w:drawing>
      </w:r>
      <w:r w:rsidR="00E535E8">
        <w:rPr>
          <w:noProof/>
        </w:rPr>
        <w:drawing>
          <wp:inline distT="0" distB="0" distL="0" distR="0" wp14:anchorId="2B90922D" wp14:editId="0D6510B9">
            <wp:extent cx="514350" cy="514350"/>
            <wp:effectExtent l="0" t="0" r="0" b="0"/>
            <wp:docPr id="82986545" name="Picture 82986545" descr="WildernessSurv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dernessSurviv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r w:rsidR="00E535E8">
        <w:rPr>
          <w:noProof/>
        </w:rPr>
        <w:drawing>
          <wp:inline distT="0" distB="0" distL="0" distR="0" wp14:anchorId="24EA14C1" wp14:editId="0D80485F">
            <wp:extent cx="523875" cy="523875"/>
            <wp:effectExtent l="0" t="0" r="9525" b="9525"/>
            <wp:docPr id="1197034694" name="Picture 1197034694" descr="SpaceExpl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Explor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0099050F">
        <w:rPr>
          <w:noProof/>
        </w:rPr>
        <w:drawing>
          <wp:inline distT="0" distB="0" distL="0" distR="0" wp14:anchorId="35CC2E9F" wp14:editId="127A403E">
            <wp:extent cx="504825" cy="504825"/>
            <wp:effectExtent l="0" t="0" r="9525" b="9525"/>
            <wp:docPr id="3" name="Picture 2" descr="Astr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tronom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00903F1B">
        <w:rPr>
          <w:noProof/>
        </w:rPr>
        <w:drawing>
          <wp:inline distT="0" distB="0" distL="0" distR="0" wp14:anchorId="740C59BB" wp14:editId="0E32F271">
            <wp:extent cx="495300" cy="495300"/>
            <wp:effectExtent l="0" t="0" r="0" b="0"/>
            <wp:docPr id="1164287513" name="Picture 1" descr="Backp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ckpack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14:paraId="4C25160F" w14:textId="07D2BD2D" w:rsidR="006F14E5" w:rsidRDefault="006F14E5" w:rsidP="006F14E5">
      <w:pPr>
        <w:rPr>
          <w:b/>
          <w:bCs/>
          <w:sz w:val="40"/>
          <w:szCs w:val="40"/>
        </w:rPr>
      </w:pPr>
      <w:r>
        <w:rPr>
          <w:b/>
          <w:bCs/>
          <w:sz w:val="40"/>
          <w:szCs w:val="40"/>
        </w:rPr>
        <w:t xml:space="preserve">         </w:t>
      </w:r>
      <w:r w:rsidR="0048409B">
        <w:rPr>
          <w:b/>
          <w:bCs/>
          <w:sz w:val="40"/>
          <w:szCs w:val="40"/>
        </w:rPr>
        <w:t xml:space="preserve"> </w:t>
      </w:r>
      <w:r>
        <w:rPr>
          <w:b/>
          <w:bCs/>
          <w:sz w:val="40"/>
          <w:szCs w:val="40"/>
        </w:rPr>
        <w:t xml:space="preserve"> </w:t>
      </w:r>
      <w:r w:rsidR="009040EC">
        <w:rPr>
          <w:b/>
          <w:bCs/>
          <w:sz w:val="40"/>
          <w:szCs w:val="40"/>
        </w:rPr>
        <w:t xml:space="preserve">  </w:t>
      </w:r>
      <w:r>
        <w:rPr>
          <w:b/>
          <w:bCs/>
          <w:sz w:val="40"/>
          <w:szCs w:val="40"/>
        </w:rPr>
        <w:t xml:space="preserve">  </w:t>
      </w:r>
      <w:r w:rsidR="006A0653">
        <w:rPr>
          <w:noProof/>
        </w:rPr>
        <w:drawing>
          <wp:inline distT="0" distB="0" distL="0" distR="0" wp14:anchorId="46513400" wp14:editId="488B3B70">
            <wp:extent cx="523875" cy="534789"/>
            <wp:effectExtent l="0" t="0" r="0" b="0"/>
            <wp:docPr id="11" name="Picture 9" descr="Emergency Preparedness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ergency Preparedness Merit Bad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1331" cy="542401"/>
                    </a:xfrm>
                    <a:prstGeom prst="rect">
                      <a:avLst/>
                    </a:prstGeom>
                    <a:noFill/>
                    <a:ln>
                      <a:noFill/>
                    </a:ln>
                  </pic:spPr>
                </pic:pic>
              </a:graphicData>
            </a:graphic>
          </wp:inline>
        </w:drawing>
      </w:r>
      <w:r w:rsidR="00E535E8">
        <w:rPr>
          <w:noProof/>
        </w:rPr>
        <w:drawing>
          <wp:inline distT="0" distB="0" distL="0" distR="0" wp14:anchorId="773FCBD5" wp14:editId="657BA33C">
            <wp:extent cx="522515" cy="533400"/>
            <wp:effectExtent l="0" t="0" r="0" b="0"/>
            <wp:docPr id="15" name="Picture 13" descr="Genealogy Merit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nealogy Merit Bad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866" cy="553154"/>
                    </a:xfrm>
                    <a:prstGeom prst="rect">
                      <a:avLst/>
                    </a:prstGeom>
                    <a:noFill/>
                    <a:ln>
                      <a:noFill/>
                    </a:ln>
                  </pic:spPr>
                </pic:pic>
              </a:graphicData>
            </a:graphic>
          </wp:inline>
        </w:drawing>
      </w:r>
      <w:r w:rsidR="0099050F">
        <w:rPr>
          <w:noProof/>
        </w:rPr>
        <w:drawing>
          <wp:inline distT="0" distB="0" distL="0" distR="0" wp14:anchorId="25114D8A" wp14:editId="3C8E8B7B">
            <wp:extent cx="485775" cy="485775"/>
            <wp:effectExtent l="0" t="0" r="9525" b="9525"/>
            <wp:docPr id="2016324692" name="Picture 1" descr="Public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Healt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sidR="0099050F">
        <w:rPr>
          <w:noProof/>
        </w:rPr>
        <w:drawing>
          <wp:inline distT="0" distB="0" distL="0" distR="0" wp14:anchorId="53A007D8" wp14:editId="52A8095F">
            <wp:extent cx="542925" cy="542925"/>
            <wp:effectExtent l="0" t="0" r="9525" b="9525"/>
            <wp:docPr id="1620882440" name="Picture 1" descr="First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stAi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r w:rsidR="0099050F">
        <w:rPr>
          <w:noProof/>
        </w:rPr>
        <w:drawing>
          <wp:inline distT="0" distB="0" distL="0" distR="0" wp14:anchorId="51915357" wp14:editId="7E8BD4AA">
            <wp:extent cx="523875" cy="523875"/>
            <wp:effectExtent l="0" t="0" r="9525" b="9525"/>
            <wp:docPr id="2059189040" name="Picture 1" descr="Cam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i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00903F1B">
        <w:rPr>
          <w:noProof/>
        </w:rPr>
        <w:drawing>
          <wp:inline distT="0" distB="0" distL="0" distR="0" wp14:anchorId="47248C5E" wp14:editId="45F2C9C2">
            <wp:extent cx="485775" cy="485775"/>
            <wp:effectExtent l="0" t="0" r="9525" b="9525"/>
            <wp:docPr id="783281832" name="Picture 1" descr="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w"/>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r>
        <w:rPr>
          <w:noProof/>
        </w:rPr>
        <w:drawing>
          <wp:inline distT="0" distB="0" distL="0" distR="0" wp14:anchorId="75660C9F" wp14:editId="5BD95B40">
            <wp:extent cx="495300" cy="495300"/>
            <wp:effectExtent l="0" t="0" r="0" b="0"/>
            <wp:docPr id="1107236226" name="Picture 1107236226" descr="S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Pr>
          <w:noProof/>
        </w:rPr>
        <w:drawing>
          <wp:inline distT="0" distB="0" distL="0" distR="0" wp14:anchorId="06DF395E" wp14:editId="317B2223">
            <wp:extent cx="504825" cy="504825"/>
            <wp:effectExtent l="0" t="0" r="9525" b="9525"/>
            <wp:docPr id="995947612" name="Picture 1" descr="Citizenship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tizenshipNation"/>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p w14:paraId="048C0FDF" w14:textId="13C50283" w:rsidR="00EA0F17" w:rsidRDefault="006F14E5" w:rsidP="006F14E5">
      <w:pPr>
        <w:rPr>
          <w:b/>
          <w:bCs/>
          <w:sz w:val="40"/>
          <w:szCs w:val="40"/>
        </w:rPr>
      </w:pPr>
      <w:r>
        <w:rPr>
          <w:b/>
          <w:bCs/>
          <w:sz w:val="40"/>
          <w:szCs w:val="40"/>
        </w:rPr>
        <w:t xml:space="preserve">            </w:t>
      </w:r>
      <w:r w:rsidR="009040EC">
        <w:rPr>
          <w:b/>
          <w:bCs/>
          <w:sz w:val="40"/>
          <w:szCs w:val="40"/>
        </w:rPr>
        <w:t xml:space="preserve">  </w:t>
      </w:r>
      <w:r w:rsidR="00A248B3">
        <w:rPr>
          <w:b/>
          <w:bCs/>
          <w:sz w:val="40"/>
          <w:szCs w:val="40"/>
        </w:rPr>
        <w:t xml:space="preserve"> </w:t>
      </w:r>
      <w:r w:rsidR="0099050F">
        <w:rPr>
          <w:noProof/>
        </w:rPr>
        <w:drawing>
          <wp:inline distT="0" distB="0" distL="0" distR="0" wp14:anchorId="037679AC" wp14:editId="793F4E0A">
            <wp:extent cx="504825" cy="504825"/>
            <wp:effectExtent l="0" t="0" r="9525" b="9525"/>
            <wp:docPr id="93137531" name="Picture 1" descr="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gineeri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0099050F">
        <w:rPr>
          <w:noProof/>
        </w:rPr>
        <w:drawing>
          <wp:inline distT="0" distB="0" distL="0" distR="0" wp14:anchorId="60F3D49C" wp14:editId="05326452">
            <wp:extent cx="504825" cy="504825"/>
            <wp:effectExtent l="0" t="0" r="9525" b="9525"/>
            <wp:docPr id="220013484" name="Picture 1" descr="P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0099050F">
        <w:rPr>
          <w:noProof/>
        </w:rPr>
        <w:drawing>
          <wp:inline distT="0" distB="0" distL="0" distR="0" wp14:anchorId="23436B87" wp14:editId="5282F65E">
            <wp:extent cx="504825" cy="504825"/>
            <wp:effectExtent l="0" t="0" r="9525" b="9525"/>
            <wp:docPr id="330479881" name="Picture 1" descr="Personal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sonalManagemen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0099050F">
        <w:rPr>
          <w:noProof/>
        </w:rPr>
        <w:drawing>
          <wp:inline distT="0" distB="0" distL="0" distR="0" wp14:anchorId="7EF2F6E7" wp14:editId="7902E158">
            <wp:extent cx="504825" cy="504825"/>
            <wp:effectExtent l="0" t="0" r="9525" b="9525"/>
            <wp:docPr id="1933052653" name="Picture 1" descr="Coll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ection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sidR="0099050F">
        <w:rPr>
          <w:noProof/>
        </w:rPr>
        <w:drawing>
          <wp:inline distT="0" distB="0" distL="0" distR="0" wp14:anchorId="4E05F81F" wp14:editId="1E7B3DE9">
            <wp:extent cx="533400" cy="533400"/>
            <wp:effectExtent l="0" t="0" r="0" b="0"/>
            <wp:docPr id="2053299309" name="Picture 1" descr="ScoutingHeri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utingHerit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sidR="00903F1B">
        <w:rPr>
          <w:noProof/>
        </w:rPr>
        <w:drawing>
          <wp:inline distT="0" distB="0" distL="0" distR="0" wp14:anchorId="099C6FEB" wp14:editId="6AA2686B">
            <wp:extent cx="523875" cy="523875"/>
            <wp:effectExtent l="0" t="0" r="9525" b="9525"/>
            <wp:docPr id="21378502" name="Picture 1" descr="Schola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larship"/>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sidR="00903F1B">
        <w:rPr>
          <w:noProof/>
        </w:rPr>
        <w:drawing>
          <wp:inline distT="0" distB="0" distL="0" distR="0" wp14:anchorId="2982760A" wp14:editId="172C6DC1">
            <wp:extent cx="495300" cy="495300"/>
            <wp:effectExtent l="0" t="0" r="0" b="0"/>
            <wp:docPr id="4" name="Picture 3" descr="Ch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s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00903F1B">
        <w:rPr>
          <w:noProof/>
        </w:rPr>
        <w:drawing>
          <wp:inline distT="0" distB="0" distL="0" distR="0" wp14:anchorId="12542D6F" wp14:editId="16058990">
            <wp:extent cx="495300" cy="504825"/>
            <wp:effectExtent l="0" t="0" r="0" b="9525"/>
            <wp:docPr id="1309447938" name="Picture 1309447938" descr="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graphy"/>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p w14:paraId="4AED336D" w14:textId="1E9C1210" w:rsidR="0048409B" w:rsidRDefault="00492C03" w:rsidP="007B47D9">
      <w:pPr>
        <w:ind w:left="2160" w:firstLine="720"/>
        <w:rPr>
          <w:sz w:val="32"/>
          <w:szCs w:val="32"/>
        </w:rPr>
      </w:pPr>
      <w:r>
        <w:rPr>
          <w:sz w:val="32"/>
          <w:szCs w:val="32"/>
        </w:rPr>
        <w:t xml:space="preserve"> </w:t>
      </w:r>
    </w:p>
    <w:p w14:paraId="273340A6" w14:textId="70CA2EB9" w:rsidR="007B47D9" w:rsidRPr="00DB5ED2" w:rsidRDefault="00B71766" w:rsidP="00B52D98">
      <w:pPr>
        <w:ind w:left="2160" w:firstLine="720"/>
        <w:rPr>
          <w:b/>
          <w:bCs/>
          <w:sz w:val="36"/>
          <w:szCs w:val="36"/>
        </w:rPr>
      </w:pPr>
      <w:r w:rsidRPr="00DB5ED2">
        <w:rPr>
          <w:b/>
          <w:bCs/>
          <w:sz w:val="36"/>
          <w:szCs w:val="36"/>
        </w:rPr>
        <w:t xml:space="preserve">  </w:t>
      </w:r>
      <w:r w:rsidR="007B47D9" w:rsidRPr="00DB5ED2">
        <w:rPr>
          <w:b/>
          <w:bCs/>
          <w:sz w:val="36"/>
          <w:szCs w:val="36"/>
        </w:rPr>
        <w:t xml:space="preserve">Saturday </w:t>
      </w:r>
      <w:r w:rsidR="00492C03" w:rsidRPr="00DB5ED2">
        <w:rPr>
          <w:b/>
          <w:bCs/>
          <w:sz w:val="36"/>
          <w:szCs w:val="36"/>
        </w:rPr>
        <w:t>March 2</w:t>
      </w:r>
      <w:r w:rsidR="00562BA8" w:rsidRPr="00DB5ED2">
        <w:rPr>
          <w:b/>
          <w:bCs/>
          <w:sz w:val="36"/>
          <w:szCs w:val="36"/>
        </w:rPr>
        <w:t>8</w:t>
      </w:r>
      <w:r w:rsidR="00492C03" w:rsidRPr="00DB5ED2">
        <w:rPr>
          <w:b/>
          <w:bCs/>
          <w:sz w:val="36"/>
          <w:szCs w:val="36"/>
        </w:rPr>
        <w:t>, 202</w:t>
      </w:r>
      <w:r w:rsidR="00562BA8" w:rsidRPr="00DB5ED2">
        <w:rPr>
          <w:b/>
          <w:bCs/>
          <w:sz w:val="36"/>
          <w:szCs w:val="36"/>
        </w:rPr>
        <w:t>6</w:t>
      </w:r>
    </w:p>
    <w:p w14:paraId="7443F33F" w14:textId="432583BE" w:rsidR="007B47D9" w:rsidRPr="00DB5ED2" w:rsidRDefault="007B47D9" w:rsidP="00B52D98">
      <w:pPr>
        <w:tabs>
          <w:tab w:val="center" w:pos="4680"/>
          <w:tab w:val="left" w:pos="7590"/>
        </w:tabs>
        <w:jc w:val="center"/>
        <w:rPr>
          <w:b/>
          <w:bCs/>
          <w:sz w:val="36"/>
          <w:szCs w:val="36"/>
        </w:rPr>
      </w:pPr>
      <w:r w:rsidRPr="00DB5ED2">
        <w:rPr>
          <w:b/>
          <w:bCs/>
          <w:sz w:val="36"/>
          <w:szCs w:val="36"/>
        </w:rPr>
        <w:t>8:00am – 5:00pm</w:t>
      </w:r>
      <w:r w:rsidR="00903F1B" w:rsidRPr="00DB5ED2">
        <w:rPr>
          <w:b/>
          <w:bCs/>
          <w:sz w:val="36"/>
          <w:szCs w:val="36"/>
        </w:rPr>
        <w:t xml:space="preserve">  </w:t>
      </w:r>
    </w:p>
    <w:p w14:paraId="6DD7BB02" w14:textId="71191F06" w:rsidR="007B47D9" w:rsidRPr="00DB5ED2" w:rsidRDefault="00492C03" w:rsidP="00B52D98">
      <w:pPr>
        <w:jc w:val="center"/>
        <w:rPr>
          <w:b/>
          <w:bCs/>
          <w:sz w:val="36"/>
          <w:szCs w:val="36"/>
        </w:rPr>
      </w:pPr>
      <w:r w:rsidRPr="00DB5ED2">
        <w:rPr>
          <w:b/>
          <w:bCs/>
          <w:sz w:val="36"/>
          <w:szCs w:val="36"/>
        </w:rPr>
        <w:t>First Presbyterian Church</w:t>
      </w:r>
    </w:p>
    <w:p w14:paraId="082E3723" w14:textId="35C52B38" w:rsidR="007B47D9" w:rsidRPr="00DB5ED2" w:rsidRDefault="00C54E18" w:rsidP="00F21C42">
      <w:pPr>
        <w:ind w:left="2880" w:firstLine="720"/>
        <w:rPr>
          <w:b/>
          <w:bCs/>
          <w:sz w:val="36"/>
          <w:szCs w:val="36"/>
        </w:rPr>
      </w:pPr>
      <w:r w:rsidRPr="00DB5ED2">
        <w:rPr>
          <w:b/>
          <w:bCs/>
          <w:sz w:val="36"/>
          <w:szCs w:val="36"/>
        </w:rPr>
        <w:t>3940 27 1/2</w:t>
      </w:r>
      <w:r w:rsidR="00492C03" w:rsidRPr="00DB5ED2">
        <w:rPr>
          <w:b/>
          <w:bCs/>
          <w:sz w:val="36"/>
          <w:szCs w:val="36"/>
        </w:rPr>
        <w:t xml:space="preserve"> Road</w:t>
      </w:r>
    </w:p>
    <w:p w14:paraId="7005F37B" w14:textId="6264EFC4" w:rsidR="007B47D9" w:rsidRPr="00DB5ED2" w:rsidRDefault="00C54E18" w:rsidP="00B52D98">
      <w:pPr>
        <w:jc w:val="center"/>
        <w:rPr>
          <w:b/>
          <w:bCs/>
          <w:sz w:val="36"/>
          <w:szCs w:val="36"/>
        </w:rPr>
      </w:pPr>
      <w:r w:rsidRPr="00DB5ED2">
        <w:rPr>
          <w:b/>
          <w:bCs/>
          <w:sz w:val="36"/>
          <w:szCs w:val="36"/>
        </w:rPr>
        <w:t>Grand Junction</w:t>
      </w:r>
      <w:r w:rsidR="007B47D9" w:rsidRPr="00DB5ED2">
        <w:rPr>
          <w:b/>
          <w:bCs/>
          <w:sz w:val="36"/>
          <w:szCs w:val="36"/>
        </w:rPr>
        <w:t>, CO</w:t>
      </w:r>
      <w:r w:rsidR="00492C03" w:rsidRPr="00DB5ED2">
        <w:rPr>
          <w:b/>
          <w:bCs/>
          <w:sz w:val="36"/>
          <w:szCs w:val="36"/>
        </w:rPr>
        <w:t>. 81</w:t>
      </w:r>
      <w:r w:rsidRPr="00DB5ED2">
        <w:rPr>
          <w:b/>
          <w:bCs/>
          <w:sz w:val="36"/>
          <w:szCs w:val="36"/>
        </w:rPr>
        <w:t>506</w:t>
      </w:r>
    </w:p>
    <w:p w14:paraId="2F5AB79C" w14:textId="77777777" w:rsidR="007B47D9" w:rsidRPr="00A83F2F" w:rsidRDefault="007B47D9" w:rsidP="00B52D98">
      <w:pPr>
        <w:jc w:val="center"/>
        <w:rPr>
          <w:b/>
          <w:bCs/>
          <w:sz w:val="36"/>
          <w:szCs w:val="36"/>
        </w:rPr>
      </w:pPr>
    </w:p>
    <w:p w14:paraId="4642B450" w14:textId="77777777" w:rsidR="007B47D9" w:rsidRPr="00A83F2F" w:rsidRDefault="007B47D9" w:rsidP="00B52D98">
      <w:pPr>
        <w:spacing w:after="174"/>
        <w:ind w:left="-5" w:hanging="10"/>
        <w:jc w:val="center"/>
        <w:rPr>
          <w:b/>
          <w:bCs/>
          <w:sz w:val="28"/>
          <w:szCs w:val="28"/>
        </w:rPr>
      </w:pPr>
      <w:r w:rsidRPr="00A83F2F">
        <w:rPr>
          <w:b/>
          <w:bCs/>
          <w:sz w:val="28"/>
          <w:szCs w:val="28"/>
          <w:u w:color="000000"/>
        </w:rPr>
        <w:t>Check in: 8:00-8:30 AM</w:t>
      </w:r>
    </w:p>
    <w:p w14:paraId="080C3656" w14:textId="48152C4A" w:rsidR="007B47D9" w:rsidRPr="00104B7E" w:rsidRDefault="007B47D9" w:rsidP="00B52D98">
      <w:pPr>
        <w:spacing w:line="360" w:lineRule="auto"/>
        <w:ind w:left="-5" w:hanging="10"/>
        <w:jc w:val="center"/>
        <w:rPr>
          <w:sz w:val="28"/>
          <w:szCs w:val="28"/>
        </w:rPr>
      </w:pPr>
      <w:r w:rsidRPr="00A83F2F">
        <w:rPr>
          <w:b/>
          <w:bCs/>
          <w:iCs/>
          <w:sz w:val="28"/>
          <w:szCs w:val="28"/>
        </w:rPr>
        <w:t>Class time</w:t>
      </w:r>
      <w:r w:rsidRPr="00A83F2F">
        <w:rPr>
          <w:b/>
          <w:bCs/>
          <w:sz w:val="28"/>
          <w:szCs w:val="28"/>
        </w:rPr>
        <w:t xml:space="preserve">: 8:30 AM – </w:t>
      </w:r>
      <w:r w:rsidR="00492C03" w:rsidRPr="00A83F2F">
        <w:rPr>
          <w:b/>
          <w:bCs/>
          <w:sz w:val="28"/>
          <w:szCs w:val="28"/>
        </w:rPr>
        <w:t>5:</w:t>
      </w:r>
      <w:r w:rsidR="00A50BFD" w:rsidRPr="00A83F2F">
        <w:rPr>
          <w:b/>
          <w:bCs/>
          <w:sz w:val="28"/>
          <w:szCs w:val="28"/>
        </w:rPr>
        <w:t>0</w:t>
      </w:r>
      <w:r w:rsidR="00AD0A9F" w:rsidRPr="00A83F2F">
        <w:rPr>
          <w:b/>
          <w:bCs/>
          <w:sz w:val="28"/>
          <w:szCs w:val="28"/>
        </w:rPr>
        <w:t>0</w:t>
      </w:r>
      <w:r w:rsidRPr="00A83F2F">
        <w:rPr>
          <w:b/>
          <w:bCs/>
          <w:sz w:val="28"/>
          <w:szCs w:val="28"/>
        </w:rPr>
        <w:t xml:space="preserve"> PM</w:t>
      </w:r>
    </w:p>
    <w:p w14:paraId="4EC35ADF" w14:textId="4E097589" w:rsidR="00D800A9" w:rsidRDefault="00B71766" w:rsidP="007A0422">
      <w:pPr>
        <w:ind w:left="2160"/>
        <w:rPr>
          <w:b/>
          <w:bCs/>
          <w:sz w:val="32"/>
          <w:szCs w:val="32"/>
        </w:rPr>
      </w:pPr>
      <w:r>
        <w:rPr>
          <w:b/>
          <w:bCs/>
          <w:sz w:val="32"/>
          <w:szCs w:val="32"/>
        </w:rPr>
        <w:t xml:space="preserve">       </w:t>
      </w:r>
      <w:r w:rsidR="000A7E7A">
        <w:rPr>
          <w:b/>
          <w:bCs/>
          <w:sz w:val="32"/>
          <w:szCs w:val="32"/>
        </w:rPr>
        <w:t xml:space="preserve">                </w:t>
      </w:r>
      <w:r w:rsidR="00D800A9" w:rsidRPr="00F1353F">
        <w:rPr>
          <w:b/>
          <w:bCs/>
          <w:sz w:val="32"/>
          <w:szCs w:val="32"/>
        </w:rPr>
        <w:t>Cost: $</w:t>
      </w:r>
      <w:r w:rsidR="0078679B">
        <w:rPr>
          <w:b/>
          <w:bCs/>
          <w:sz w:val="32"/>
          <w:szCs w:val="32"/>
        </w:rPr>
        <w:t>20</w:t>
      </w:r>
    </w:p>
    <w:p w14:paraId="63578BBB" w14:textId="26CB6760" w:rsidR="001A7015" w:rsidRPr="00F94EC4" w:rsidRDefault="001A7015" w:rsidP="007A0422">
      <w:pPr>
        <w:ind w:left="2160"/>
        <w:rPr>
          <w:b/>
          <w:bCs/>
          <w:sz w:val="28"/>
          <w:szCs w:val="28"/>
        </w:rPr>
      </w:pPr>
      <w:r>
        <w:rPr>
          <w:b/>
          <w:bCs/>
          <w:sz w:val="32"/>
          <w:szCs w:val="32"/>
        </w:rPr>
        <w:t xml:space="preserve">  </w:t>
      </w:r>
      <w:r w:rsidR="00F94EC4" w:rsidRPr="00F94EC4">
        <w:rPr>
          <w:b/>
          <w:bCs/>
          <w:sz w:val="28"/>
          <w:szCs w:val="28"/>
        </w:rPr>
        <w:t>Cost Includes: Lunch and Event Patch</w:t>
      </w:r>
    </w:p>
    <w:p w14:paraId="38E0CAA7" w14:textId="77777777" w:rsidR="007A0422" w:rsidRDefault="007A0422" w:rsidP="007E5477">
      <w:pPr>
        <w:spacing w:line="360" w:lineRule="auto"/>
        <w:rPr>
          <w:sz w:val="28"/>
          <w:szCs w:val="28"/>
        </w:rPr>
      </w:pPr>
    </w:p>
    <w:p w14:paraId="176A0F24" w14:textId="77777777" w:rsidR="00244FF6" w:rsidRPr="002754AD" w:rsidRDefault="00244FF6" w:rsidP="00244FF6">
      <w:pPr>
        <w:spacing w:line="360" w:lineRule="auto"/>
        <w:rPr>
          <w:rFonts w:cstheme="minorHAnsi"/>
          <w:sz w:val="44"/>
          <w:szCs w:val="44"/>
        </w:rPr>
      </w:pPr>
      <w:r w:rsidRPr="002754AD">
        <w:rPr>
          <w:sz w:val="28"/>
          <w:szCs w:val="28"/>
        </w:rPr>
        <w:t xml:space="preserve">Materials </w:t>
      </w:r>
      <w:r>
        <w:rPr>
          <w:sz w:val="28"/>
          <w:szCs w:val="28"/>
        </w:rPr>
        <w:t>for Scouts to</w:t>
      </w:r>
      <w:r w:rsidRPr="002754AD">
        <w:rPr>
          <w:sz w:val="28"/>
          <w:szCs w:val="28"/>
        </w:rPr>
        <w:t xml:space="preserve"> bring:</w:t>
      </w:r>
    </w:p>
    <w:p w14:paraId="416846E3" w14:textId="77777777" w:rsidR="00244FF6" w:rsidRDefault="00244FF6" w:rsidP="00244FF6">
      <w:pPr>
        <w:rPr>
          <w:b/>
          <w:bCs/>
          <w:sz w:val="32"/>
          <w:szCs w:val="32"/>
        </w:rPr>
      </w:pPr>
      <w:r w:rsidRPr="00A95D81">
        <w:rPr>
          <w:b/>
          <w:bCs/>
          <w:sz w:val="32"/>
          <w:szCs w:val="32"/>
        </w:rPr>
        <w:t>Merit Badge Wo</w:t>
      </w:r>
      <w:r>
        <w:rPr>
          <w:b/>
          <w:bCs/>
          <w:sz w:val="32"/>
          <w:szCs w:val="32"/>
        </w:rPr>
        <w:t>rkbooks</w:t>
      </w:r>
    </w:p>
    <w:p w14:paraId="5A50CD0C" w14:textId="77777777" w:rsidR="00244FF6" w:rsidRDefault="00244FF6" w:rsidP="00244FF6">
      <w:pPr>
        <w:rPr>
          <w:b/>
          <w:bCs/>
          <w:sz w:val="32"/>
          <w:szCs w:val="32"/>
        </w:rPr>
      </w:pPr>
      <w:r>
        <w:rPr>
          <w:b/>
          <w:bCs/>
          <w:sz w:val="32"/>
          <w:szCs w:val="32"/>
        </w:rPr>
        <w:t xml:space="preserve"> Class A Uniform</w:t>
      </w:r>
    </w:p>
    <w:p w14:paraId="6E48073F" w14:textId="474DB956" w:rsidR="003B4979" w:rsidRDefault="00244FF6" w:rsidP="00244FF6">
      <w:pPr>
        <w:rPr>
          <w:b/>
          <w:bCs/>
          <w:sz w:val="32"/>
          <w:szCs w:val="32"/>
        </w:rPr>
      </w:pPr>
      <w:r w:rsidRPr="005E6DC8">
        <w:rPr>
          <w:b/>
          <w:bCs/>
          <w:sz w:val="32"/>
          <w:szCs w:val="32"/>
        </w:rPr>
        <w:t>Med Forms Part A</w:t>
      </w:r>
      <w:r w:rsidR="003F279B">
        <w:rPr>
          <w:b/>
          <w:bCs/>
          <w:sz w:val="32"/>
          <w:szCs w:val="32"/>
        </w:rPr>
        <w:t xml:space="preserve"> &amp; B</w:t>
      </w:r>
      <w:r w:rsidRPr="005E6DC8">
        <w:rPr>
          <w:b/>
          <w:bCs/>
          <w:sz w:val="32"/>
          <w:szCs w:val="32"/>
        </w:rPr>
        <w:t xml:space="preserve"> </w:t>
      </w:r>
    </w:p>
    <w:p w14:paraId="5E571B42" w14:textId="4EBD90DC" w:rsidR="003B4979" w:rsidRDefault="00244FF6" w:rsidP="003B4979">
      <w:pPr>
        <w:rPr>
          <w:sz w:val="24"/>
          <w:szCs w:val="24"/>
        </w:rPr>
      </w:pPr>
      <w:r>
        <w:rPr>
          <w:sz w:val="24"/>
          <w:szCs w:val="24"/>
        </w:rPr>
        <w:t>Paper/Notebook/Pen or Penci</w:t>
      </w:r>
      <w:r w:rsidR="003B4979">
        <w:rPr>
          <w:sz w:val="24"/>
          <w:szCs w:val="24"/>
        </w:rPr>
        <w:t>l</w:t>
      </w:r>
    </w:p>
    <w:p w14:paraId="19A9DEEC" w14:textId="77777777" w:rsidR="003B4979" w:rsidRDefault="00244FF6" w:rsidP="003B4979">
      <w:pPr>
        <w:rPr>
          <w:b/>
          <w:bCs/>
          <w:sz w:val="32"/>
          <w:szCs w:val="32"/>
        </w:rPr>
      </w:pPr>
      <w:r w:rsidRPr="00B36779">
        <w:rPr>
          <w:sz w:val="24"/>
          <w:szCs w:val="24"/>
        </w:rPr>
        <w:t>Water bottle (refill available)</w:t>
      </w:r>
    </w:p>
    <w:p w14:paraId="7ACB1907" w14:textId="77777777" w:rsidR="003B4979" w:rsidRDefault="00244FF6" w:rsidP="007A0422">
      <w:pPr>
        <w:rPr>
          <w:b/>
          <w:bCs/>
          <w:sz w:val="32"/>
          <w:szCs w:val="32"/>
        </w:rPr>
      </w:pPr>
      <w:r w:rsidRPr="00B36779">
        <w:rPr>
          <w:sz w:val="24"/>
          <w:szCs w:val="24"/>
        </w:rPr>
        <w:t>Snack</w:t>
      </w:r>
      <w:r>
        <w:rPr>
          <w:sz w:val="24"/>
          <w:szCs w:val="24"/>
        </w:rPr>
        <w:t>s</w:t>
      </w:r>
    </w:p>
    <w:p w14:paraId="2A2000DF" w14:textId="09E03E85" w:rsidR="00D800A9" w:rsidRPr="003B4979" w:rsidRDefault="00244650" w:rsidP="007A0422">
      <w:pPr>
        <w:rPr>
          <w:b/>
          <w:bCs/>
          <w:sz w:val="32"/>
          <w:szCs w:val="32"/>
        </w:rPr>
      </w:pPr>
      <w:r>
        <w:rPr>
          <w:b/>
          <w:bCs/>
          <w:sz w:val="28"/>
          <w:szCs w:val="28"/>
        </w:rPr>
        <w:lastRenderedPageBreak/>
        <w:t xml:space="preserve">Class </w:t>
      </w:r>
      <w:r w:rsidR="00D800A9" w:rsidRPr="003670D2">
        <w:rPr>
          <w:b/>
          <w:bCs/>
          <w:sz w:val="28"/>
          <w:szCs w:val="28"/>
        </w:rPr>
        <w:t xml:space="preserve">Schedule </w:t>
      </w:r>
    </w:p>
    <w:p w14:paraId="7D98F78B" w14:textId="23E7EEDE" w:rsidR="001D1EBE" w:rsidRPr="001D1EBE" w:rsidRDefault="001D1EBE" w:rsidP="00D800A9">
      <w:pPr>
        <w:rPr>
          <w:sz w:val="24"/>
          <w:szCs w:val="24"/>
        </w:rPr>
      </w:pPr>
      <w:r w:rsidRPr="001D1EBE">
        <w:rPr>
          <w:b/>
          <w:bCs/>
          <w:sz w:val="24"/>
          <w:szCs w:val="24"/>
        </w:rPr>
        <w:t>8:30</w:t>
      </w:r>
      <w:r w:rsidR="000B5B85">
        <w:rPr>
          <w:b/>
          <w:bCs/>
          <w:sz w:val="24"/>
          <w:szCs w:val="24"/>
        </w:rPr>
        <w:t>am</w:t>
      </w:r>
      <w:r w:rsidRPr="001D1EBE">
        <w:rPr>
          <w:b/>
          <w:bCs/>
          <w:sz w:val="24"/>
          <w:szCs w:val="24"/>
        </w:rPr>
        <w:t>-12:30</w:t>
      </w:r>
      <w:r w:rsidR="000B5B85">
        <w:rPr>
          <w:b/>
          <w:bCs/>
          <w:sz w:val="24"/>
          <w:szCs w:val="24"/>
        </w:rPr>
        <w:t>pm</w:t>
      </w:r>
    </w:p>
    <w:p w14:paraId="26D81F4F" w14:textId="486168B9" w:rsidR="009A1A3A" w:rsidRDefault="00562BA8" w:rsidP="00D800A9">
      <w:pPr>
        <w:rPr>
          <w:sz w:val="24"/>
          <w:szCs w:val="24"/>
        </w:rPr>
      </w:pPr>
      <w:r>
        <w:rPr>
          <w:sz w:val="24"/>
          <w:szCs w:val="24"/>
        </w:rPr>
        <w:t>Camping</w:t>
      </w:r>
      <w:r w:rsidR="009A1A3A">
        <w:rPr>
          <w:sz w:val="24"/>
          <w:szCs w:val="24"/>
        </w:rPr>
        <w:t>*</w:t>
      </w:r>
    </w:p>
    <w:p w14:paraId="2049C14E" w14:textId="35CA21F7" w:rsidR="00F94EC4" w:rsidRDefault="00F94EC4" w:rsidP="00D800A9">
      <w:pPr>
        <w:rPr>
          <w:sz w:val="24"/>
          <w:szCs w:val="24"/>
        </w:rPr>
      </w:pPr>
      <w:r>
        <w:rPr>
          <w:sz w:val="24"/>
          <w:szCs w:val="24"/>
        </w:rPr>
        <w:t>Engineering</w:t>
      </w:r>
    </w:p>
    <w:p w14:paraId="705DF4A4" w14:textId="0758A1A4" w:rsidR="00562BA8" w:rsidRDefault="00F21C42" w:rsidP="00D800A9">
      <w:pPr>
        <w:rPr>
          <w:sz w:val="24"/>
          <w:szCs w:val="24"/>
        </w:rPr>
      </w:pPr>
      <w:r>
        <w:rPr>
          <w:sz w:val="24"/>
          <w:szCs w:val="24"/>
        </w:rPr>
        <w:t>Public Health</w:t>
      </w:r>
    </w:p>
    <w:p w14:paraId="4CB4E30F" w14:textId="66674E08" w:rsidR="00F21C42" w:rsidRDefault="00F21C42" w:rsidP="00D800A9">
      <w:pPr>
        <w:rPr>
          <w:sz w:val="24"/>
          <w:szCs w:val="24"/>
        </w:rPr>
      </w:pPr>
      <w:r>
        <w:rPr>
          <w:sz w:val="24"/>
          <w:szCs w:val="24"/>
        </w:rPr>
        <w:t>Wilderness Survival</w:t>
      </w:r>
      <w:r w:rsidR="00E8746B">
        <w:rPr>
          <w:sz w:val="24"/>
          <w:szCs w:val="24"/>
        </w:rPr>
        <w:t xml:space="preserve"> (Camping is available Friday Night at the church)</w:t>
      </w:r>
    </w:p>
    <w:p w14:paraId="18365A0A" w14:textId="77777777" w:rsidR="00432617" w:rsidRDefault="00432617" w:rsidP="00D800A9">
      <w:pPr>
        <w:rPr>
          <w:b/>
          <w:bCs/>
          <w:sz w:val="24"/>
          <w:szCs w:val="24"/>
        </w:rPr>
      </w:pPr>
    </w:p>
    <w:p w14:paraId="083D7E86" w14:textId="589E5A66" w:rsidR="00D800A9" w:rsidRPr="00E22B56" w:rsidRDefault="00D800A9" w:rsidP="00D800A9">
      <w:pPr>
        <w:rPr>
          <w:b/>
          <w:bCs/>
          <w:sz w:val="24"/>
          <w:szCs w:val="24"/>
        </w:rPr>
      </w:pPr>
      <w:r w:rsidRPr="00E22B56">
        <w:rPr>
          <w:b/>
          <w:bCs/>
          <w:sz w:val="24"/>
          <w:szCs w:val="24"/>
        </w:rPr>
        <w:t>8:30</w:t>
      </w:r>
      <w:r w:rsidR="000B5B85">
        <w:rPr>
          <w:b/>
          <w:bCs/>
          <w:sz w:val="24"/>
          <w:szCs w:val="24"/>
        </w:rPr>
        <w:t>am-</w:t>
      </w:r>
      <w:r w:rsidRPr="00E22B56">
        <w:rPr>
          <w:b/>
          <w:bCs/>
          <w:sz w:val="24"/>
          <w:szCs w:val="24"/>
        </w:rPr>
        <w:t>10:30</w:t>
      </w:r>
      <w:r w:rsidR="000B5B85">
        <w:rPr>
          <w:b/>
          <w:bCs/>
          <w:sz w:val="24"/>
          <w:szCs w:val="24"/>
        </w:rPr>
        <w:t>am</w:t>
      </w:r>
    </w:p>
    <w:p w14:paraId="2728F420" w14:textId="708D07C1" w:rsidR="009A1A3A" w:rsidRDefault="009A1A3A" w:rsidP="00D800A9">
      <w:pPr>
        <w:rPr>
          <w:sz w:val="24"/>
          <w:szCs w:val="24"/>
        </w:rPr>
      </w:pPr>
      <w:r>
        <w:rPr>
          <w:sz w:val="24"/>
          <w:szCs w:val="24"/>
        </w:rPr>
        <w:t>Coin Collection</w:t>
      </w:r>
    </w:p>
    <w:p w14:paraId="3A2B8AA2" w14:textId="53CACCAF" w:rsidR="00D800A9" w:rsidRPr="007F35B6" w:rsidRDefault="00562BA8" w:rsidP="00D800A9">
      <w:pPr>
        <w:rPr>
          <w:b/>
          <w:bCs/>
          <w:sz w:val="24"/>
          <w:szCs w:val="24"/>
        </w:rPr>
      </w:pPr>
      <w:r>
        <w:rPr>
          <w:sz w:val="24"/>
          <w:szCs w:val="24"/>
        </w:rPr>
        <w:t xml:space="preserve">Personal </w:t>
      </w:r>
      <w:r w:rsidR="00E8746B">
        <w:rPr>
          <w:sz w:val="24"/>
          <w:szCs w:val="24"/>
        </w:rPr>
        <w:t>Management</w:t>
      </w:r>
      <w:r w:rsidR="009A1A3A">
        <w:rPr>
          <w:sz w:val="24"/>
          <w:szCs w:val="24"/>
        </w:rPr>
        <w:t>*</w:t>
      </w:r>
      <w:r w:rsidR="00E8746B">
        <w:rPr>
          <w:sz w:val="24"/>
          <w:szCs w:val="24"/>
        </w:rPr>
        <w:t xml:space="preserve"> (this merit badge is “Best Suited” for high school aged Scouts)</w:t>
      </w:r>
      <w:r w:rsidR="007F35B6">
        <w:rPr>
          <w:sz w:val="24"/>
          <w:szCs w:val="24"/>
        </w:rPr>
        <w:tab/>
      </w:r>
    </w:p>
    <w:p w14:paraId="56F1099B" w14:textId="3ACC3726" w:rsidR="00075AFD" w:rsidRDefault="00562BA8" w:rsidP="001A04EE">
      <w:pPr>
        <w:rPr>
          <w:sz w:val="24"/>
          <w:szCs w:val="24"/>
        </w:rPr>
      </w:pPr>
      <w:r>
        <w:rPr>
          <w:sz w:val="24"/>
          <w:szCs w:val="24"/>
        </w:rPr>
        <w:t>Pets</w:t>
      </w:r>
    </w:p>
    <w:p w14:paraId="0AB9D172" w14:textId="443397C3" w:rsidR="00F21C42" w:rsidRDefault="00F21C42" w:rsidP="001A04EE">
      <w:pPr>
        <w:rPr>
          <w:sz w:val="24"/>
          <w:szCs w:val="24"/>
        </w:rPr>
      </w:pPr>
      <w:r>
        <w:rPr>
          <w:sz w:val="24"/>
          <w:szCs w:val="24"/>
        </w:rPr>
        <w:t>Photography</w:t>
      </w:r>
    </w:p>
    <w:p w14:paraId="6584DBB5" w14:textId="77777777" w:rsidR="00432617" w:rsidRDefault="00432617" w:rsidP="00D800A9">
      <w:pPr>
        <w:rPr>
          <w:b/>
          <w:bCs/>
          <w:sz w:val="24"/>
          <w:szCs w:val="24"/>
        </w:rPr>
      </w:pPr>
    </w:p>
    <w:p w14:paraId="340941DE" w14:textId="6FAEF93B" w:rsidR="00075AFD" w:rsidRPr="00495743" w:rsidRDefault="00D800A9" w:rsidP="00D800A9">
      <w:pPr>
        <w:rPr>
          <w:sz w:val="24"/>
          <w:szCs w:val="24"/>
        </w:rPr>
      </w:pPr>
      <w:r w:rsidRPr="00E22B56">
        <w:rPr>
          <w:b/>
          <w:bCs/>
          <w:sz w:val="24"/>
          <w:szCs w:val="24"/>
        </w:rPr>
        <w:t>10:30</w:t>
      </w:r>
      <w:r w:rsidR="000B5B85">
        <w:rPr>
          <w:b/>
          <w:bCs/>
          <w:sz w:val="24"/>
          <w:szCs w:val="24"/>
        </w:rPr>
        <w:t>am-</w:t>
      </w:r>
      <w:r w:rsidRPr="00E22B56">
        <w:rPr>
          <w:b/>
          <w:bCs/>
          <w:sz w:val="24"/>
          <w:szCs w:val="24"/>
        </w:rPr>
        <w:t>12:30</w:t>
      </w:r>
      <w:r w:rsidR="000B5B85">
        <w:rPr>
          <w:b/>
          <w:bCs/>
          <w:sz w:val="24"/>
          <w:szCs w:val="24"/>
        </w:rPr>
        <w:t>pm</w:t>
      </w:r>
      <w:r w:rsidR="007F35B6">
        <w:rPr>
          <w:sz w:val="24"/>
          <w:szCs w:val="24"/>
        </w:rPr>
        <w:tab/>
      </w:r>
    </w:p>
    <w:p w14:paraId="13D017B5" w14:textId="765F36F3" w:rsidR="007E7C9A" w:rsidRDefault="00F21C42" w:rsidP="00D800A9">
      <w:pPr>
        <w:rPr>
          <w:sz w:val="24"/>
          <w:szCs w:val="24"/>
        </w:rPr>
      </w:pPr>
      <w:r>
        <w:rPr>
          <w:sz w:val="24"/>
          <w:szCs w:val="24"/>
        </w:rPr>
        <w:t>Backpacking</w:t>
      </w:r>
    </w:p>
    <w:p w14:paraId="0F58612D" w14:textId="0AC0D2FE" w:rsidR="009A1A3A" w:rsidRDefault="009E285D" w:rsidP="00D800A9">
      <w:pPr>
        <w:rPr>
          <w:sz w:val="24"/>
          <w:szCs w:val="24"/>
        </w:rPr>
      </w:pPr>
      <w:r>
        <w:rPr>
          <w:sz w:val="24"/>
          <w:szCs w:val="24"/>
        </w:rPr>
        <w:t xml:space="preserve">Citizenship in </w:t>
      </w:r>
      <w:r w:rsidR="00E8746B">
        <w:rPr>
          <w:sz w:val="24"/>
          <w:szCs w:val="24"/>
        </w:rPr>
        <w:t>the World</w:t>
      </w:r>
      <w:r w:rsidR="009A1A3A">
        <w:rPr>
          <w:sz w:val="24"/>
          <w:szCs w:val="24"/>
        </w:rPr>
        <w:t>*</w:t>
      </w:r>
    </w:p>
    <w:p w14:paraId="3C6867B6" w14:textId="77777777" w:rsidR="009A1A3A" w:rsidRDefault="009A1A3A" w:rsidP="0041071C">
      <w:pPr>
        <w:rPr>
          <w:sz w:val="24"/>
          <w:szCs w:val="24"/>
        </w:rPr>
      </w:pPr>
      <w:r>
        <w:rPr>
          <w:sz w:val="24"/>
          <w:szCs w:val="24"/>
        </w:rPr>
        <w:t>Collections</w:t>
      </w:r>
    </w:p>
    <w:p w14:paraId="5A11BEDE" w14:textId="1A70FD5C" w:rsidR="00E2139C" w:rsidRDefault="00E2139C" w:rsidP="0041071C">
      <w:pPr>
        <w:rPr>
          <w:sz w:val="24"/>
          <w:szCs w:val="24"/>
        </w:rPr>
      </w:pPr>
      <w:r>
        <w:rPr>
          <w:sz w:val="24"/>
          <w:szCs w:val="24"/>
        </w:rPr>
        <w:t>Hikin</w:t>
      </w:r>
      <w:r w:rsidR="001F0E6D">
        <w:rPr>
          <w:sz w:val="24"/>
          <w:szCs w:val="24"/>
        </w:rPr>
        <w:t>g</w:t>
      </w:r>
    </w:p>
    <w:p w14:paraId="251459ED" w14:textId="77777777" w:rsidR="0041071C" w:rsidRDefault="0041071C" w:rsidP="0041071C">
      <w:pPr>
        <w:rPr>
          <w:sz w:val="24"/>
          <w:szCs w:val="24"/>
        </w:rPr>
      </w:pPr>
    </w:p>
    <w:p w14:paraId="70F27A00" w14:textId="53F5A61E" w:rsidR="0041071C" w:rsidRDefault="00D800A9" w:rsidP="0041071C">
      <w:pPr>
        <w:rPr>
          <w:b/>
          <w:bCs/>
          <w:sz w:val="24"/>
          <w:szCs w:val="24"/>
        </w:rPr>
      </w:pPr>
      <w:r w:rsidRPr="003670D2">
        <w:rPr>
          <w:b/>
          <w:bCs/>
          <w:sz w:val="24"/>
          <w:szCs w:val="24"/>
        </w:rPr>
        <w:t>12:30</w:t>
      </w:r>
      <w:r w:rsidR="000B5B85">
        <w:rPr>
          <w:b/>
          <w:bCs/>
          <w:sz w:val="24"/>
          <w:szCs w:val="24"/>
        </w:rPr>
        <w:t>pm-</w:t>
      </w:r>
      <w:r w:rsidRPr="003670D2">
        <w:rPr>
          <w:b/>
          <w:bCs/>
          <w:sz w:val="24"/>
          <w:szCs w:val="24"/>
        </w:rPr>
        <w:t>1:00</w:t>
      </w:r>
      <w:r w:rsidR="000B5B85">
        <w:rPr>
          <w:b/>
          <w:bCs/>
          <w:sz w:val="24"/>
          <w:szCs w:val="24"/>
        </w:rPr>
        <w:t>pm</w:t>
      </w:r>
      <w:r w:rsidR="00512310">
        <w:rPr>
          <w:b/>
          <w:bCs/>
          <w:sz w:val="24"/>
          <w:szCs w:val="24"/>
        </w:rPr>
        <w:t>:</w:t>
      </w:r>
      <w:r w:rsidR="00432617">
        <w:rPr>
          <w:b/>
          <w:bCs/>
          <w:sz w:val="24"/>
          <w:szCs w:val="24"/>
        </w:rPr>
        <w:t xml:space="preserve"> Lunc</w:t>
      </w:r>
      <w:r w:rsidR="007A0422">
        <w:rPr>
          <w:b/>
          <w:bCs/>
          <w:sz w:val="24"/>
          <w:szCs w:val="24"/>
        </w:rPr>
        <w:t>h</w:t>
      </w:r>
    </w:p>
    <w:p w14:paraId="3128CAEA" w14:textId="214EAD4C" w:rsidR="0041071C" w:rsidRPr="00AC763A" w:rsidRDefault="00D800A9" w:rsidP="0041071C">
      <w:pPr>
        <w:rPr>
          <w:b/>
          <w:bCs/>
          <w:sz w:val="24"/>
          <w:szCs w:val="24"/>
        </w:rPr>
      </w:pPr>
      <w:r w:rsidRPr="00E22B56">
        <w:rPr>
          <w:b/>
          <w:bCs/>
          <w:sz w:val="24"/>
          <w:szCs w:val="24"/>
        </w:rPr>
        <w:t>1:00</w:t>
      </w:r>
      <w:r w:rsidR="00512310">
        <w:rPr>
          <w:b/>
          <w:bCs/>
          <w:sz w:val="24"/>
          <w:szCs w:val="24"/>
        </w:rPr>
        <w:t>pm-</w:t>
      </w:r>
      <w:r w:rsidR="002E4114">
        <w:rPr>
          <w:b/>
          <w:bCs/>
          <w:sz w:val="24"/>
          <w:szCs w:val="24"/>
        </w:rPr>
        <w:t>5:00</w:t>
      </w:r>
      <w:r w:rsidR="00512310">
        <w:rPr>
          <w:b/>
          <w:bCs/>
          <w:sz w:val="24"/>
          <w:szCs w:val="24"/>
        </w:rPr>
        <w:t>pm</w:t>
      </w:r>
    </w:p>
    <w:p w14:paraId="2B6ACB3F" w14:textId="2163B965" w:rsidR="00495743" w:rsidRDefault="00F21C42" w:rsidP="00D800A9">
      <w:pPr>
        <w:rPr>
          <w:sz w:val="24"/>
          <w:szCs w:val="24"/>
        </w:rPr>
      </w:pPr>
      <w:r>
        <w:rPr>
          <w:sz w:val="24"/>
          <w:szCs w:val="24"/>
        </w:rPr>
        <w:t>First Aid</w:t>
      </w:r>
      <w:r w:rsidR="009A1A3A">
        <w:rPr>
          <w:sz w:val="24"/>
          <w:szCs w:val="24"/>
        </w:rPr>
        <w:t>*</w:t>
      </w:r>
    </w:p>
    <w:p w14:paraId="2A633F09" w14:textId="36849C42" w:rsidR="00F21C42" w:rsidRDefault="00F21C42" w:rsidP="00D800A9">
      <w:pPr>
        <w:rPr>
          <w:sz w:val="24"/>
          <w:szCs w:val="24"/>
        </w:rPr>
      </w:pPr>
      <w:r>
        <w:rPr>
          <w:sz w:val="24"/>
          <w:szCs w:val="24"/>
        </w:rPr>
        <w:t>Engineering</w:t>
      </w:r>
    </w:p>
    <w:p w14:paraId="7746C620" w14:textId="712BA8F8" w:rsidR="009A1A3A" w:rsidRDefault="009A1A3A" w:rsidP="00D800A9">
      <w:pPr>
        <w:rPr>
          <w:b/>
          <w:bCs/>
          <w:sz w:val="24"/>
          <w:szCs w:val="24"/>
        </w:rPr>
      </w:pPr>
      <w:r>
        <w:rPr>
          <w:sz w:val="24"/>
          <w:szCs w:val="24"/>
        </w:rPr>
        <w:t>Space Exploration &amp; Astronomy Bundle</w:t>
      </w:r>
    </w:p>
    <w:p w14:paraId="14FCE0DB" w14:textId="77777777" w:rsidR="00432617" w:rsidRDefault="00432617" w:rsidP="003D1D96">
      <w:pPr>
        <w:rPr>
          <w:b/>
          <w:bCs/>
          <w:sz w:val="24"/>
          <w:szCs w:val="24"/>
        </w:rPr>
      </w:pPr>
    </w:p>
    <w:p w14:paraId="6E74FAA9" w14:textId="0204E79E" w:rsidR="007E5477" w:rsidRDefault="00BF3CA6" w:rsidP="003D1D96">
      <w:pPr>
        <w:rPr>
          <w:b/>
          <w:bCs/>
          <w:sz w:val="24"/>
          <w:szCs w:val="24"/>
        </w:rPr>
      </w:pPr>
      <w:r>
        <w:rPr>
          <w:b/>
          <w:bCs/>
          <w:sz w:val="24"/>
          <w:szCs w:val="24"/>
        </w:rPr>
        <w:t>1:00</w:t>
      </w:r>
      <w:r w:rsidR="00512310">
        <w:rPr>
          <w:b/>
          <w:bCs/>
          <w:sz w:val="24"/>
          <w:szCs w:val="24"/>
        </w:rPr>
        <w:t>pm-</w:t>
      </w:r>
      <w:r>
        <w:rPr>
          <w:b/>
          <w:bCs/>
          <w:sz w:val="24"/>
          <w:szCs w:val="24"/>
        </w:rPr>
        <w:t>3:00</w:t>
      </w:r>
      <w:r w:rsidR="00512310">
        <w:rPr>
          <w:b/>
          <w:bCs/>
          <w:sz w:val="24"/>
          <w:szCs w:val="24"/>
        </w:rPr>
        <w:t>pm</w:t>
      </w:r>
    </w:p>
    <w:p w14:paraId="585E9316" w14:textId="7F7E7357" w:rsidR="009A1A3A" w:rsidRPr="009A1A3A" w:rsidRDefault="009A1A3A" w:rsidP="003D1D96">
      <w:pPr>
        <w:rPr>
          <w:b/>
          <w:bCs/>
          <w:sz w:val="24"/>
          <w:szCs w:val="24"/>
        </w:rPr>
      </w:pPr>
      <w:r>
        <w:rPr>
          <w:sz w:val="24"/>
          <w:szCs w:val="24"/>
        </w:rPr>
        <w:t>Backpacking Cooking Class**</w:t>
      </w:r>
      <w:r w:rsidR="009E5224">
        <w:rPr>
          <w:sz w:val="24"/>
          <w:szCs w:val="24"/>
        </w:rPr>
        <w:t xml:space="preserve"> </w:t>
      </w:r>
    </w:p>
    <w:p w14:paraId="06AF9BBA" w14:textId="32FE1453" w:rsidR="009A1A3A" w:rsidRDefault="009A1A3A" w:rsidP="003D1D96">
      <w:pPr>
        <w:rPr>
          <w:sz w:val="24"/>
          <w:szCs w:val="24"/>
        </w:rPr>
      </w:pPr>
      <w:r>
        <w:rPr>
          <w:sz w:val="24"/>
          <w:szCs w:val="24"/>
        </w:rPr>
        <w:t>Chess</w:t>
      </w:r>
    </w:p>
    <w:p w14:paraId="44E58A54" w14:textId="77777777" w:rsidR="009A1A3A" w:rsidRDefault="009A1A3A" w:rsidP="009A1A3A">
      <w:pPr>
        <w:rPr>
          <w:sz w:val="24"/>
          <w:szCs w:val="24"/>
        </w:rPr>
      </w:pPr>
      <w:r>
        <w:rPr>
          <w:sz w:val="24"/>
          <w:szCs w:val="24"/>
        </w:rPr>
        <w:t>Emergency Preparedness*</w:t>
      </w:r>
    </w:p>
    <w:p w14:paraId="698FF439" w14:textId="40892DEB" w:rsidR="00F21C42" w:rsidRPr="009A1A3A" w:rsidRDefault="00F21C42" w:rsidP="003D1D96">
      <w:pPr>
        <w:rPr>
          <w:sz w:val="24"/>
          <w:szCs w:val="24"/>
        </w:rPr>
      </w:pPr>
      <w:r>
        <w:rPr>
          <w:sz w:val="24"/>
          <w:szCs w:val="24"/>
        </w:rPr>
        <w:t>Law</w:t>
      </w:r>
    </w:p>
    <w:p w14:paraId="008D3032" w14:textId="7E8FA139" w:rsidR="00AA2FD9" w:rsidRDefault="00AC763A" w:rsidP="003D1D96">
      <w:pPr>
        <w:rPr>
          <w:sz w:val="24"/>
          <w:szCs w:val="24"/>
        </w:rPr>
      </w:pPr>
      <w:r>
        <w:rPr>
          <w:sz w:val="24"/>
          <w:szCs w:val="24"/>
        </w:rPr>
        <w:t>Scout Heritage</w:t>
      </w:r>
      <w:r w:rsidR="004E03BD">
        <w:rPr>
          <w:sz w:val="24"/>
          <w:szCs w:val="24"/>
        </w:rPr>
        <w:tab/>
      </w:r>
    </w:p>
    <w:p w14:paraId="424141F5" w14:textId="77777777" w:rsidR="0041071C" w:rsidRDefault="0041071C" w:rsidP="003D1D96">
      <w:pPr>
        <w:rPr>
          <w:b/>
          <w:bCs/>
          <w:sz w:val="24"/>
          <w:szCs w:val="24"/>
        </w:rPr>
      </w:pPr>
    </w:p>
    <w:p w14:paraId="2083491E" w14:textId="06236BF4" w:rsidR="00CC4AC8" w:rsidRDefault="00CC4AC8" w:rsidP="003D1D96">
      <w:pPr>
        <w:rPr>
          <w:b/>
          <w:bCs/>
          <w:sz w:val="24"/>
          <w:szCs w:val="24"/>
        </w:rPr>
      </w:pPr>
      <w:r w:rsidRPr="00CC4AC8">
        <w:rPr>
          <w:b/>
          <w:bCs/>
          <w:sz w:val="24"/>
          <w:szCs w:val="24"/>
        </w:rPr>
        <w:t>3:00</w:t>
      </w:r>
      <w:r w:rsidR="007F12E5">
        <w:rPr>
          <w:b/>
          <w:bCs/>
          <w:sz w:val="24"/>
          <w:szCs w:val="24"/>
        </w:rPr>
        <w:t>pm-</w:t>
      </w:r>
      <w:r w:rsidRPr="00CC4AC8">
        <w:rPr>
          <w:b/>
          <w:bCs/>
          <w:sz w:val="24"/>
          <w:szCs w:val="24"/>
        </w:rPr>
        <w:t>5:00</w:t>
      </w:r>
      <w:r w:rsidR="007F12E5">
        <w:rPr>
          <w:b/>
          <w:bCs/>
          <w:sz w:val="24"/>
          <w:szCs w:val="24"/>
        </w:rPr>
        <w:t>pm</w:t>
      </w:r>
    </w:p>
    <w:p w14:paraId="512F1B05" w14:textId="4A434857" w:rsidR="00F21C42" w:rsidRDefault="00CC2A9F" w:rsidP="003D1D96">
      <w:pPr>
        <w:rPr>
          <w:sz w:val="24"/>
          <w:szCs w:val="24"/>
        </w:rPr>
      </w:pPr>
      <w:r>
        <w:rPr>
          <w:sz w:val="24"/>
          <w:szCs w:val="24"/>
        </w:rPr>
        <w:t>American Heritage</w:t>
      </w:r>
    </w:p>
    <w:p w14:paraId="4BBE4116" w14:textId="3E3B1EBF" w:rsidR="009A1A3A" w:rsidRDefault="009A1A3A" w:rsidP="003D1D96">
      <w:pPr>
        <w:rPr>
          <w:sz w:val="24"/>
          <w:szCs w:val="24"/>
        </w:rPr>
      </w:pPr>
      <w:r>
        <w:rPr>
          <w:sz w:val="24"/>
          <w:szCs w:val="24"/>
        </w:rPr>
        <w:t>Citizenship in the Nation</w:t>
      </w:r>
      <w:r w:rsidR="00F94EC4">
        <w:rPr>
          <w:sz w:val="24"/>
          <w:szCs w:val="24"/>
        </w:rPr>
        <w:t>*</w:t>
      </w:r>
    </w:p>
    <w:p w14:paraId="504AEAFC" w14:textId="372CAAA2" w:rsidR="009A1A3A" w:rsidRDefault="009A1A3A" w:rsidP="003D1D96">
      <w:pPr>
        <w:rPr>
          <w:sz w:val="24"/>
          <w:szCs w:val="24"/>
        </w:rPr>
      </w:pPr>
      <w:r>
        <w:rPr>
          <w:sz w:val="24"/>
          <w:szCs w:val="24"/>
        </w:rPr>
        <w:t>Genealogy</w:t>
      </w:r>
    </w:p>
    <w:p w14:paraId="3987F7D1" w14:textId="56B5C684" w:rsidR="009A1A3A" w:rsidRDefault="009A1A3A" w:rsidP="003D1D96">
      <w:pPr>
        <w:rPr>
          <w:sz w:val="24"/>
          <w:szCs w:val="24"/>
        </w:rPr>
      </w:pPr>
      <w:r>
        <w:rPr>
          <w:sz w:val="24"/>
          <w:szCs w:val="24"/>
        </w:rPr>
        <w:t>Scholarship</w:t>
      </w:r>
    </w:p>
    <w:p w14:paraId="3320747A" w14:textId="138090C9" w:rsidR="00CC2A9F" w:rsidRDefault="00CC2A9F" w:rsidP="003D1D96">
      <w:pPr>
        <w:rPr>
          <w:sz w:val="24"/>
          <w:szCs w:val="24"/>
        </w:rPr>
      </w:pPr>
      <w:r>
        <w:rPr>
          <w:sz w:val="24"/>
          <w:szCs w:val="24"/>
        </w:rPr>
        <w:t>Sports</w:t>
      </w:r>
    </w:p>
    <w:p w14:paraId="572ED789" w14:textId="77777777" w:rsidR="0041071C" w:rsidRDefault="0041071C" w:rsidP="00CC2A9F">
      <w:pPr>
        <w:rPr>
          <w:sz w:val="24"/>
          <w:szCs w:val="24"/>
        </w:rPr>
      </w:pPr>
    </w:p>
    <w:p w14:paraId="11F867C9" w14:textId="612EB050" w:rsidR="00CC2A9F" w:rsidRDefault="00CC2A9F" w:rsidP="00CC2A9F">
      <w:pPr>
        <w:rPr>
          <w:sz w:val="24"/>
          <w:szCs w:val="24"/>
        </w:rPr>
      </w:pPr>
      <w:r>
        <w:rPr>
          <w:sz w:val="24"/>
          <w:szCs w:val="24"/>
        </w:rPr>
        <w:t>*Eagle Rank</w:t>
      </w:r>
      <w:r w:rsidR="00F94EC4">
        <w:rPr>
          <w:sz w:val="24"/>
          <w:szCs w:val="24"/>
        </w:rPr>
        <w:t xml:space="preserve"> Required</w:t>
      </w:r>
      <w:r>
        <w:rPr>
          <w:sz w:val="24"/>
          <w:szCs w:val="24"/>
        </w:rPr>
        <w:t xml:space="preserve"> Merit Badge</w:t>
      </w:r>
    </w:p>
    <w:p w14:paraId="740BCD8C" w14:textId="77777777" w:rsidR="00E70B7B" w:rsidRDefault="00CC2A9F" w:rsidP="003D1D96">
      <w:pPr>
        <w:rPr>
          <w:sz w:val="24"/>
          <w:szCs w:val="24"/>
        </w:rPr>
      </w:pPr>
      <w:r>
        <w:rPr>
          <w:sz w:val="24"/>
          <w:szCs w:val="24"/>
        </w:rPr>
        <w:t xml:space="preserve">**This class will teach backpacking cooking skills to support cooking requirements for the Backpacking Merit </w:t>
      </w:r>
      <w:r w:rsidR="009A20D9">
        <w:rPr>
          <w:sz w:val="24"/>
          <w:szCs w:val="24"/>
        </w:rPr>
        <w:t>Badge (</w:t>
      </w:r>
      <w:r w:rsidR="001A7015">
        <w:rPr>
          <w:sz w:val="24"/>
          <w:szCs w:val="24"/>
        </w:rPr>
        <w:t>7c)</w:t>
      </w:r>
      <w:r>
        <w:rPr>
          <w:sz w:val="24"/>
          <w:szCs w:val="24"/>
        </w:rPr>
        <w:t xml:space="preserve"> and Cooking Merit </w:t>
      </w:r>
      <w:r w:rsidR="009A20D9">
        <w:rPr>
          <w:sz w:val="24"/>
          <w:szCs w:val="24"/>
        </w:rPr>
        <w:t>Badge (</w:t>
      </w:r>
      <w:r w:rsidR="001A7015">
        <w:rPr>
          <w:sz w:val="24"/>
          <w:szCs w:val="24"/>
        </w:rPr>
        <w:t>6)</w:t>
      </w:r>
      <w:r>
        <w:rPr>
          <w:sz w:val="24"/>
          <w:szCs w:val="24"/>
        </w:rPr>
        <w:t>. Scouts, Parents, and Scout Leaders are welcome to</w:t>
      </w:r>
      <w:r w:rsidR="001A7015">
        <w:rPr>
          <w:sz w:val="24"/>
          <w:szCs w:val="24"/>
        </w:rPr>
        <w:t xml:space="preserve"> join </w:t>
      </w:r>
      <w:r>
        <w:rPr>
          <w:sz w:val="24"/>
          <w:szCs w:val="24"/>
        </w:rPr>
        <w:t>this class.</w:t>
      </w:r>
    </w:p>
    <w:p w14:paraId="1D6E3C12" w14:textId="19FC0300" w:rsidR="00143598" w:rsidRPr="003B4979" w:rsidRDefault="00143598" w:rsidP="003D1D96">
      <w:pPr>
        <w:rPr>
          <w:sz w:val="24"/>
          <w:szCs w:val="24"/>
        </w:rPr>
      </w:pPr>
      <w:r w:rsidRPr="00B03182">
        <w:rPr>
          <w:b/>
          <w:bCs/>
          <w:sz w:val="36"/>
          <w:szCs w:val="36"/>
        </w:rPr>
        <w:lastRenderedPageBreak/>
        <w:t xml:space="preserve">A note to parents and Scoutmasters: </w:t>
      </w:r>
    </w:p>
    <w:p w14:paraId="1BD68845" w14:textId="7C98BE85" w:rsidR="00671CA1" w:rsidRDefault="005062BC" w:rsidP="005062BC">
      <w:pPr>
        <w:rPr>
          <w:sz w:val="24"/>
          <w:szCs w:val="24"/>
        </w:rPr>
      </w:pPr>
      <w:r>
        <w:rPr>
          <w:sz w:val="24"/>
          <w:szCs w:val="24"/>
        </w:rPr>
        <w:t>Most Merit Badges have some work to do before</w:t>
      </w:r>
      <w:r w:rsidR="007A4F1D">
        <w:rPr>
          <w:sz w:val="24"/>
          <w:szCs w:val="24"/>
        </w:rPr>
        <w:t xml:space="preserve"> and after taking the MB class…please encourage your Scout </w:t>
      </w:r>
      <w:r w:rsidR="00BF14BA">
        <w:rPr>
          <w:sz w:val="24"/>
          <w:szCs w:val="24"/>
        </w:rPr>
        <w:t xml:space="preserve">to look over the prerequisites. These requirements need to be finished </w:t>
      </w:r>
      <w:r w:rsidR="00BF14BA" w:rsidRPr="00622B53">
        <w:rPr>
          <w:b/>
          <w:bCs/>
          <w:sz w:val="24"/>
          <w:szCs w:val="24"/>
        </w:rPr>
        <w:t>before</w:t>
      </w:r>
      <w:r w:rsidR="00BF14BA">
        <w:rPr>
          <w:sz w:val="24"/>
          <w:szCs w:val="24"/>
        </w:rPr>
        <w:t xml:space="preserve"> earning the merit badge.</w:t>
      </w:r>
    </w:p>
    <w:p w14:paraId="15CA1B74" w14:textId="77777777" w:rsidR="006B765A" w:rsidRDefault="006B765A" w:rsidP="00F25D03">
      <w:pPr>
        <w:rPr>
          <w:b/>
          <w:bCs/>
          <w:sz w:val="24"/>
          <w:szCs w:val="24"/>
        </w:rPr>
      </w:pPr>
    </w:p>
    <w:p w14:paraId="77E5CC4A" w14:textId="780E060A" w:rsidR="00A369E6" w:rsidRDefault="003D1D96" w:rsidP="00F25D03">
      <w:pPr>
        <w:rPr>
          <w:b/>
          <w:bCs/>
          <w:sz w:val="36"/>
          <w:szCs w:val="36"/>
        </w:rPr>
      </w:pPr>
      <w:r w:rsidRPr="00C30C1A">
        <w:rPr>
          <w:b/>
          <w:bCs/>
          <w:sz w:val="36"/>
          <w:szCs w:val="36"/>
        </w:rPr>
        <w:t>P</w:t>
      </w:r>
      <w:r w:rsidR="00CD3399" w:rsidRPr="00C30C1A">
        <w:rPr>
          <w:b/>
          <w:bCs/>
          <w:sz w:val="36"/>
          <w:szCs w:val="36"/>
        </w:rPr>
        <w:t xml:space="preserve">rerequisites: </w:t>
      </w:r>
    </w:p>
    <w:p w14:paraId="392DF07C" w14:textId="36B47721" w:rsidR="00ED6DCF" w:rsidRDefault="00ED6DCF" w:rsidP="00F15471">
      <w:pPr>
        <w:rPr>
          <w:b/>
          <w:bCs/>
          <w:sz w:val="24"/>
          <w:szCs w:val="24"/>
        </w:rPr>
      </w:pPr>
      <w:r>
        <w:rPr>
          <w:b/>
          <w:bCs/>
          <w:sz w:val="24"/>
          <w:szCs w:val="24"/>
        </w:rPr>
        <w:t>American Heritage:</w:t>
      </w:r>
    </w:p>
    <w:p w14:paraId="7F743908" w14:textId="5DD7A53C" w:rsidR="00ED6DCF" w:rsidRPr="003D5C5F" w:rsidRDefault="00ED6DCF" w:rsidP="00F15471">
      <w:r w:rsidRPr="003D5C5F">
        <w:t>Print and bring the Workbook</w:t>
      </w:r>
      <w:r w:rsidR="00014091" w:rsidRPr="003D5C5F">
        <w:t>.</w:t>
      </w:r>
      <w:r w:rsidR="006F5CB7" w:rsidRPr="003D5C5F">
        <w:t xml:space="preserve"> </w:t>
      </w:r>
      <w:r w:rsidR="00DB461F" w:rsidRPr="003D5C5F">
        <w:t>Complete</w:t>
      </w:r>
      <w:r w:rsidR="001177C1" w:rsidRPr="003D5C5F">
        <w:t xml:space="preserve"> requirements 2, </w:t>
      </w:r>
      <w:r w:rsidR="004052CE" w:rsidRPr="003D5C5F">
        <w:t>3</w:t>
      </w:r>
      <w:r w:rsidR="00386419" w:rsidRPr="003D5C5F">
        <w:t>c, and 5.</w:t>
      </w:r>
    </w:p>
    <w:p w14:paraId="08A6442E" w14:textId="7216D469" w:rsidR="00DA3C8F" w:rsidRPr="003D5C5F" w:rsidRDefault="00DA3C8F" w:rsidP="00F15471">
      <w:hyperlink r:id="rId33" w:history="1">
        <w:r w:rsidRPr="003D5C5F">
          <w:rPr>
            <w:rStyle w:val="Hyperlink"/>
          </w:rPr>
          <w:t>http://usscouts.org/mb/worksheets/American-Heritage.pdf</w:t>
        </w:r>
      </w:hyperlink>
      <w:r w:rsidRPr="003D5C5F">
        <w:t xml:space="preserve"> </w:t>
      </w:r>
    </w:p>
    <w:p w14:paraId="17957824" w14:textId="77777777" w:rsidR="00C637C1" w:rsidRDefault="00C637C1" w:rsidP="00F15471">
      <w:pPr>
        <w:rPr>
          <w:sz w:val="24"/>
          <w:szCs w:val="24"/>
        </w:rPr>
      </w:pPr>
    </w:p>
    <w:p w14:paraId="06D06268" w14:textId="5CADD5BE" w:rsidR="00C637C1" w:rsidRDefault="00C637C1" w:rsidP="00F15471">
      <w:pPr>
        <w:rPr>
          <w:b/>
          <w:bCs/>
          <w:sz w:val="24"/>
          <w:szCs w:val="24"/>
        </w:rPr>
      </w:pPr>
      <w:r w:rsidRPr="00C637C1">
        <w:rPr>
          <w:b/>
          <w:bCs/>
          <w:sz w:val="24"/>
          <w:szCs w:val="24"/>
        </w:rPr>
        <w:t>Backpacking:</w:t>
      </w:r>
    </w:p>
    <w:p w14:paraId="7A150D0D" w14:textId="0C56F77B" w:rsidR="00C637C1" w:rsidRPr="003D5C5F" w:rsidRDefault="00C637C1" w:rsidP="00F15471">
      <w:r w:rsidRPr="003D5C5F">
        <w:t>Print and bring the Workbook. Complete requirement #1 and bring your prevention and treatment actions with you.</w:t>
      </w:r>
    </w:p>
    <w:p w14:paraId="41DD81E5" w14:textId="45DC9F24" w:rsidR="00C637C1" w:rsidRPr="003D5C5F" w:rsidRDefault="00C637C1" w:rsidP="00F15471">
      <w:hyperlink r:id="rId34" w:history="1">
        <w:r w:rsidRPr="003D5C5F">
          <w:rPr>
            <w:rStyle w:val="Hyperlink"/>
          </w:rPr>
          <w:t>http://usscouts.org/mb/worksheets/Backpacking.pdf</w:t>
        </w:r>
      </w:hyperlink>
    </w:p>
    <w:p w14:paraId="181B32CD" w14:textId="77777777" w:rsidR="00C637C1" w:rsidRPr="003D5C5F" w:rsidRDefault="00C637C1" w:rsidP="00F15471"/>
    <w:p w14:paraId="0E17824F" w14:textId="7505E421" w:rsidR="005F58F1" w:rsidRDefault="005F58F1" w:rsidP="00F15471">
      <w:pPr>
        <w:rPr>
          <w:b/>
          <w:bCs/>
          <w:sz w:val="24"/>
          <w:szCs w:val="24"/>
        </w:rPr>
      </w:pPr>
      <w:r w:rsidRPr="005F58F1">
        <w:rPr>
          <w:b/>
          <w:bCs/>
          <w:sz w:val="24"/>
          <w:szCs w:val="24"/>
        </w:rPr>
        <w:t>Camping</w:t>
      </w:r>
      <w:r>
        <w:rPr>
          <w:b/>
          <w:bCs/>
          <w:sz w:val="24"/>
          <w:szCs w:val="24"/>
        </w:rPr>
        <w:t xml:space="preserve">: </w:t>
      </w:r>
    </w:p>
    <w:p w14:paraId="71033CEC" w14:textId="1CB88502" w:rsidR="005F58F1" w:rsidRPr="003D5C5F" w:rsidRDefault="005F58F1" w:rsidP="00F15471">
      <w:r w:rsidRPr="003D5C5F">
        <w:t xml:space="preserve">Print and bring the Workbook. Complete the following </w:t>
      </w:r>
      <w:r w:rsidR="00386419" w:rsidRPr="003D5C5F">
        <w:t xml:space="preserve">requirements: </w:t>
      </w:r>
      <w:r w:rsidRPr="003D5C5F">
        <w:t>3, 4, 9</w:t>
      </w:r>
      <w:r w:rsidR="0062507D" w:rsidRPr="003D5C5F">
        <w:t>-20 nights of camping at designated Scouting activities or events. Follow directions and complete a conservation project</w:t>
      </w:r>
      <w:r w:rsidRPr="003D5C5F">
        <w:t>. Watch new online videos about the Camping MB.</w:t>
      </w:r>
    </w:p>
    <w:p w14:paraId="0511A820" w14:textId="4CE77C60" w:rsidR="00CD0E63" w:rsidRDefault="00386419" w:rsidP="00F15471">
      <w:hyperlink r:id="rId35" w:history="1">
        <w:r w:rsidRPr="003D5C5F">
          <w:rPr>
            <w:rStyle w:val="Hyperlink"/>
          </w:rPr>
          <w:t>http://www.usscouts.org/mb/worksheets/Camping.pdf</w:t>
        </w:r>
      </w:hyperlink>
    </w:p>
    <w:p w14:paraId="4B2B8041" w14:textId="77777777" w:rsidR="002463CE" w:rsidRDefault="002463CE" w:rsidP="00F15471"/>
    <w:p w14:paraId="7061836E" w14:textId="27E72EAD" w:rsidR="002463CE" w:rsidRPr="002463CE" w:rsidRDefault="002463CE" w:rsidP="00F15471">
      <w:pPr>
        <w:rPr>
          <w:b/>
          <w:bCs/>
          <w:sz w:val="24"/>
          <w:szCs w:val="24"/>
        </w:rPr>
      </w:pPr>
      <w:r w:rsidRPr="002463CE">
        <w:rPr>
          <w:b/>
          <w:bCs/>
          <w:sz w:val="24"/>
          <w:szCs w:val="24"/>
        </w:rPr>
        <w:t>Chess:</w:t>
      </w:r>
    </w:p>
    <w:p w14:paraId="60E70521" w14:textId="7D24C85A" w:rsidR="003D5C5F" w:rsidRDefault="0016721C" w:rsidP="00F15471">
      <w:r>
        <w:t>Print and bring the Workbook.</w:t>
      </w:r>
      <w:r w:rsidR="00F726B7">
        <w:t xml:space="preserve"> </w:t>
      </w:r>
      <w:r w:rsidR="008513BE">
        <w:t>Complete the following</w:t>
      </w:r>
      <w:r w:rsidR="00CF6047">
        <w:t xml:space="preserve">: </w:t>
      </w:r>
      <w:r w:rsidR="003D40C6">
        <w:t>Requirement #1</w:t>
      </w:r>
      <w:r w:rsidR="00D06CC0">
        <w:t>-</w:t>
      </w:r>
      <w:r w:rsidR="00CF6047">
        <w:t xml:space="preserve">Write </w:t>
      </w:r>
      <w:r w:rsidR="009B18DE">
        <w:t>o</w:t>
      </w:r>
      <w:r w:rsidR="00CF6047">
        <w:t>r type</w:t>
      </w:r>
      <w:r w:rsidR="00947DDD">
        <w:t xml:space="preserve"> a brief history of chess</w:t>
      </w:r>
      <w:r w:rsidR="00564FDD">
        <w:t xml:space="preserve"> that </w:t>
      </w:r>
      <w:r w:rsidR="003D40C6">
        <w:t>includes</w:t>
      </w:r>
      <w:r w:rsidR="00564FDD">
        <w:t xml:space="preserve"> origin, </w:t>
      </w:r>
      <w:r w:rsidR="003D40C6">
        <w:t xml:space="preserve">a </w:t>
      </w:r>
      <w:r w:rsidR="00D06CC0">
        <w:t>modern-day</w:t>
      </w:r>
      <w:r w:rsidR="00564FDD">
        <w:t xml:space="preserve"> grand Master</w:t>
      </w:r>
      <w:r w:rsidR="00A8172B">
        <w:t xml:space="preserve"> and one interesting fact. </w:t>
      </w:r>
      <w:r w:rsidR="001972F2">
        <w:t xml:space="preserve">Write or type </w:t>
      </w:r>
      <w:r w:rsidR="00C3120E">
        <w:t xml:space="preserve">3-4 sentence paragraph about a </w:t>
      </w:r>
      <w:r w:rsidR="0063347B">
        <w:t>famous chess player</w:t>
      </w:r>
      <w:r w:rsidR="009B18DE">
        <w:t xml:space="preserve"> and what accomplishments made them famous.</w:t>
      </w:r>
    </w:p>
    <w:p w14:paraId="3CAFC4FC" w14:textId="5403E614" w:rsidR="0016721C" w:rsidRDefault="006F2018" w:rsidP="00F15471">
      <w:hyperlink r:id="rId36" w:history="1">
        <w:r w:rsidRPr="00477F0B">
          <w:rPr>
            <w:rStyle w:val="Hyperlink"/>
          </w:rPr>
          <w:t>http://www.usscouts.org/mb/worksheets/Chess.pdf</w:t>
        </w:r>
      </w:hyperlink>
    </w:p>
    <w:p w14:paraId="3BCC14A8" w14:textId="77777777" w:rsidR="006F2018" w:rsidRPr="003D5C5F" w:rsidRDefault="006F2018" w:rsidP="00F15471"/>
    <w:p w14:paraId="73830690" w14:textId="56FDFF0E" w:rsidR="003D5C5F" w:rsidRDefault="003D5C5F" w:rsidP="00F15471">
      <w:pPr>
        <w:rPr>
          <w:b/>
          <w:bCs/>
          <w:sz w:val="24"/>
          <w:szCs w:val="24"/>
        </w:rPr>
      </w:pPr>
      <w:r w:rsidRPr="003D5C5F">
        <w:rPr>
          <w:b/>
          <w:bCs/>
          <w:sz w:val="24"/>
          <w:szCs w:val="24"/>
        </w:rPr>
        <w:t>Citizenship in the Nation:</w:t>
      </w:r>
    </w:p>
    <w:p w14:paraId="3EC10E29" w14:textId="17AC58BC" w:rsidR="003D5C5F" w:rsidRPr="003D5C5F" w:rsidRDefault="003D5C5F" w:rsidP="00F15471">
      <w:r w:rsidRPr="003D5C5F">
        <w:t>Print and bring Workbook: Complete the following requirements: 4, 5, 8-Bring Letter to Congressman. Bring a pencil.</w:t>
      </w:r>
    </w:p>
    <w:p w14:paraId="08CAB18C" w14:textId="67B11C10" w:rsidR="003D5C5F" w:rsidRDefault="00F34378" w:rsidP="00F15471">
      <w:pPr>
        <w:rPr>
          <w:color w:val="1F4E79" w:themeColor="accent1" w:themeShade="80"/>
        </w:rPr>
      </w:pPr>
      <w:hyperlink r:id="rId37" w:history="1">
        <w:r w:rsidRPr="003D0E62">
          <w:rPr>
            <w:rStyle w:val="Hyperlink"/>
          </w:rPr>
          <w:t>http://usscouts.org/mb/worksheets/Citizenship-in-the-Nation.pdf</w:t>
        </w:r>
      </w:hyperlink>
    </w:p>
    <w:p w14:paraId="1F37CDD1" w14:textId="77777777" w:rsidR="00F34378" w:rsidRPr="003D5C5F" w:rsidRDefault="00F34378" w:rsidP="00F15471">
      <w:pPr>
        <w:rPr>
          <w:color w:val="1F4E79" w:themeColor="accent1" w:themeShade="80"/>
        </w:rPr>
      </w:pPr>
    </w:p>
    <w:p w14:paraId="1A495237" w14:textId="4599E72F" w:rsidR="00D6312C" w:rsidRDefault="00F15471" w:rsidP="00F15471">
      <w:r>
        <w:rPr>
          <w:b/>
          <w:bCs/>
          <w:sz w:val="24"/>
          <w:szCs w:val="24"/>
        </w:rPr>
        <w:t>Citizenship in the World:</w:t>
      </w:r>
      <w:r>
        <w:t xml:space="preserve"> </w:t>
      </w:r>
    </w:p>
    <w:p w14:paraId="5EE999BB" w14:textId="1EDCC26F" w:rsidR="00F15471" w:rsidRDefault="00D2335B" w:rsidP="00F15471">
      <w:r>
        <w:t>Print and b</w:t>
      </w:r>
      <w:r w:rsidR="00F15471">
        <w:t xml:space="preserve">ring </w:t>
      </w:r>
      <w:r w:rsidR="0009506D">
        <w:t xml:space="preserve">the </w:t>
      </w:r>
      <w:r w:rsidR="00F15471">
        <w:t>Workbook</w:t>
      </w:r>
      <w:r w:rsidR="00EE3730">
        <w:t xml:space="preserve">. </w:t>
      </w:r>
      <w:r w:rsidR="00133D29">
        <w:t xml:space="preserve">Complete </w:t>
      </w:r>
      <w:r w:rsidR="003D5C5F">
        <w:t xml:space="preserve">the following requirements: 2, 3, 4, &amp; 6b </w:t>
      </w:r>
      <w:r w:rsidR="00133D29">
        <w:t>before class</w:t>
      </w:r>
      <w:r w:rsidR="00650D91">
        <w:t xml:space="preserve"> and be ready to discuss.</w:t>
      </w:r>
      <w:r w:rsidR="003D5C5F">
        <w:t xml:space="preserve"> Bring </w:t>
      </w:r>
      <w:r w:rsidR="007A0422">
        <w:t xml:space="preserve">a </w:t>
      </w:r>
      <w:r w:rsidR="003D5C5F">
        <w:t>pencil</w:t>
      </w:r>
      <w:r w:rsidR="007A0422">
        <w:t>.</w:t>
      </w:r>
    </w:p>
    <w:p w14:paraId="56827B2F" w14:textId="0A0E47C4" w:rsidR="007978A1" w:rsidRDefault="00F34378" w:rsidP="00F15471">
      <w:pPr>
        <w:rPr>
          <w:color w:val="1F4E79" w:themeColor="accent1" w:themeShade="80"/>
        </w:rPr>
      </w:pPr>
      <w:hyperlink r:id="rId38" w:history="1">
        <w:r w:rsidRPr="003D0E62">
          <w:rPr>
            <w:rStyle w:val="Hyperlink"/>
          </w:rPr>
          <w:t>http://www.usscouts.org/mb/worksheets/Citizenship-in-the-World.pdf</w:t>
        </w:r>
      </w:hyperlink>
    </w:p>
    <w:p w14:paraId="1B06CCD6" w14:textId="77777777" w:rsidR="00F34378" w:rsidRDefault="00F34378" w:rsidP="00F15471">
      <w:pPr>
        <w:rPr>
          <w:color w:val="1F4E79" w:themeColor="accent1" w:themeShade="80"/>
        </w:rPr>
      </w:pPr>
    </w:p>
    <w:p w14:paraId="7B9C21E4" w14:textId="7F2A65B9" w:rsidR="000B7B23" w:rsidRDefault="00742BDF" w:rsidP="00F15471">
      <w:pPr>
        <w:rPr>
          <w:b/>
          <w:bCs/>
          <w:sz w:val="24"/>
          <w:szCs w:val="24"/>
        </w:rPr>
      </w:pPr>
      <w:r>
        <w:rPr>
          <w:b/>
          <w:bCs/>
          <w:sz w:val="24"/>
          <w:szCs w:val="24"/>
        </w:rPr>
        <w:t>Hiking:</w:t>
      </w:r>
    </w:p>
    <w:p w14:paraId="01C56C17" w14:textId="3604B9A6" w:rsidR="00742BDF" w:rsidRDefault="00742BDF" w:rsidP="00F15471">
      <w:r w:rsidRPr="00742BDF">
        <w:t>Print</w:t>
      </w:r>
      <w:r>
        <w:t xml:space="preserve"> and bring </w:t>
      </w:r>
      <w:r w:rsidR="00A56D5F">
        <w:t>W</w:t>
      </w:r>
      <w:r>
        <w:t>orkboo</w:t>
      </w:r>
      <w:r w:rsidR="00EE3730">
        <w:t xml:space="preserve">k. </w:t>
      </w:r>
      <w:r w:rsidR="003E2F01">
        <w:t xml:space="preserve">Requirement </w:t>
      </w:r>
      <w:r w:rsidR="00C00EA2">
        <w:t>4</w:t>
      </w:r>
      <w:r w:rsidR="006064A7">
        <w:t xml:space="preserve"> (Hikes) and 5 </w:t>
      </w:r>
      <w:r w:rsidR="0016000A">
        <w:t>(Hike Report</w:t>
      </w:r>
      <w:r w:rsidR="00281389">
        <w:t xml:space="preserve">s) must be completed </w:t>
      </w:r>
      <w:r w:rsidR="005163DF">
        <w:t xml:space="preserve">before </w:t>
      </w:r>
      <w:r w:rsidR="0056785E">
        <w:t>earn</w:t>
      </w:r>
      <w:r w:rsidR="005163DF">
        <w:t>ing</w:t>
      </w:r>
      <w:r w:rsidR="0056785E">
        <w:t xml:space="preserve"> this merit badge. Bring evidence of complet</w:t>
      </w:r>
      <w:r w:rsidR="00393687">
        <w:t>ion if you have complete</w:t>
      </w:r>
      <w:r w:rsidR="005163DF">
        <w:t>d any of the hikes.</w:t>
      </w:r>
    </w:p>
    <w:p w14:paraId="2066192F" w14:textId="59FDC1E6" w:rsidR="0018764E" w:rsidRDefault="0018764E" w:rsidP="00F15471">
      <w:hyperlink r:id="rId39" w:history="1">
        <w:r w:rsidRPr="005D416A">
          <w:rPr>
            <w:rStyle w:val="Hyperlink"/>
          </w:rPr>
          <w:t>http://usscouts.org/mb/worksheets/Hiking.pdf</w:t>
        </w:r>
      </w:hyperlink>
    </w:p>
    <w:p w14:paraId="41A1C7F2" w14:textId="77777777" w:rsidR="0018764E" w:rsidRPr="00742BDF" w:rsidRDefault="0018764E" w:rsidP="00F15471"/>
    <w:p w14:paraId="7B3CAF3F" w14:textId="77777777" w:rsidR="00717761" w:rsidRDefault="00717761" w:rsidP="00F15471"/>
    <w:p w14:paraId="5305DED6" w14:textId="77777777" w:rsidR="008B2A35" w:rsidRDefault="008B2A35" w:rsidP="00F15471">
      <w:pPr>
        <w:rPr>
          <w:b/>
          <w:bCs/>
          <w:sz w:val="24"/>
          <w:szCs w:val="24"/>
        </w:rPr>
      </w:pPr>
    </w:p>
    <w:p w14:paraId="4F6429EF" w14:textId="77777777" w:rsidR="008B2A35" w:rsidRDefault="008B2A35" w:rsidP="00F15471">
      <w:pPr>
        <w:rPr>
          <w:b/>
          <w:bCs/>
          <w:sz w:val="24"/>
          <w:szCs w:val="24"/>
        </w:rPr>
      </w:pPr>
    </w:p>
    <w:p w14:paraId="14387B96" w14:textId="77777777" w:rsidR="008B2A35" w:rsidRDefault="008B2A35" w:rsidP="00F15471">
      <w:pPr>
        <w:rPr>
          <w:b/>
          <w:bCs/>
          <w:sz w:val="24"/>
          <w:szCs w:val="24"/>
        </w:rPr>
      </w:pPr>
    </w:p>
    <w:p w14:paraId="6599B1C3" w14:textId="50A99150" w:rsidR="00717761" w:rsidRPr="007A2896" w:rsidRDefault="00717761" w:rsidP="00F15471">
      <w:pPr>
        <w:rPr>
          <w:b/>
          <w:bCs/>
          <w:sz w:val="24"/>
          <w:szCs w:val="24"/>
        </w:rPr>
      </w:pPr>
      <w:r w:rsidRPr="007A2896">
        <w:rPr>
          <w:b/>
          <w:bCs/>
          <w:sz w:val="24"/>
          <w:szCs w:val="24"/>
        </w:rPr>
        <w:t>Coin Collecting:</w:t>
      </w:r>
    </w:p>
    <w:p w14:paraId="6372F89B" w14:textId="4374FF0A" w:rsidR="004169F4" w:rsidRDefault="004169F4" w:rsidP="00F15471">
      <w:r w:rsidRPr="004169F4">
        <w:t>Print and bring the Workbook.</w:t>
      </w:r>
      <w:r w:rsidR="00CD0E63">
        <w:t xml:space="preserve"> Be prepared to participate in the Discussions. Familiarize </w:t>
      </w:r>
      <w:r w:rsidR="004E4A00">
        <w:t xml:space="preserve">yourself with </w:t>
      </w:r>
      <w:r w:rsidR="00CD0E63">
        <w:t>requirement #4. Be ready to show and discuss images.</w:t>
      </w:r>
    </w:p>
    <w:p w14:paraId="1739146A" w14:textId="7048AC78" w:rsidR="00CD0E63" w:rsidRDefault="00F34378" w:rsidP="009D700C">
      <w:pPr>
        <w:rPr>
          <w:color w:val="1F4E79" w:themeColor="accent1" w:themeShade="80"/>
          <w:sz w:val="24"/>
          <w:szCs w:val="24"/>
        </w:rPr>
      </w:pPr>
      <w:hyperlink r:id="rId40" w:history="1">
        <w:r w:rsidRPr="003D0E62">
          <w:rPr>
            <w:rStyle w:val="Hyperlink"/>
            <w:sz w:val="24"/>
            <w:szCs w:val="24"/>
          </w:rPr>
          <w:t>http://usscouts.org/mb/worksheets/Coin-collecting.pdf</w:t>
        </w:r>
      </w:hyperlink>
    </w:p>
    <w:p w14:paraId="6658D5B7" w14:textId="77777777" w:rsidR="00F34378" w:rsidRDefault="00F34378" w:rsidP="009D700C">
      <w:pPr>
        <w:rPr>
          <w:color w:val="1F4E79" w:themeColor="accent1" w:themeShade="80"/>
          <w:sz w:val="24"/>
          <w:szCs w:val="24"/>
        </w:rPr>
      </w:pPr>
    </w:p>
    <w:p w14:paraId="742B0506" w14:textId="3065E930" w:rsidR="004E4A00" w:rsidRDefault="004E4A00" w:rsidP="009D700C">
      <w:pPr>
        <w:rPr>
          <w:b/>
          <w:bCs/>
          <w:sz w:val="24"/>
          <w:szCs w:val="24"/>
        </w:rPr>
      </w:pPr>
      <w:r w:rsidRPr="004E4A00">
        <w:rPr>
          <w:b/>
          <w:bCs/>
          <w:sz w:val="24"/>
          <w:szCs w:val="24"/>
        </w:rPr>
        <w:t>Collections:</w:t>
      </w:r>
    </w:p>
    <w:p w14:paraId="27D7EAE4" w14:textId="61328561" w:rsidR="004E4A00" w:rsidRDefault="004E4A00" w:rsidP="009D700C">
      <w:r w:rsidRPr="004E4A00">
        <w:t>Print and bring the Workbook.</w:t>
      </w:r>
      <w:r>
        <w:t xml:space="preserve"> Present report for requirement #1-may include item from collection. Be ready to discuss #2, demonstrate #3 a-d, discuss 4 a-c.</w:t>
      </w:r>
    </w:p>
    <w:p w14:paraId="5C7C15D7" w14:textId="50EC02A5" w:rsidR="004E4A00" w:rsidRDefault="00F85DB3" w:rsidP="009D700C">
      <w:pPr>
        <w:rPr>
          <w:color w:val="1F4E79" w:themeColor="accent1" w:themeShade="80"/>
        </w:rPr>
      </w:pPr>
      <w:hyperlink r:id="rId41" w:history="1">
        <w:r w:rsidRPr="003D0E62">
          <w:rPr>
            <w:rStyle w:val="Hyperlink"/>
          </w:rPr>
          <w:t>http://usscouts.org/mb/worksheets/Collections.pdf</w:t>
        </w:r>
      </w:hyperlink>
    </w:p>
    <w:p w14:paraId="71AB0FA8" w14:textId="77777777" w:rsidR="00F85DB3" w:rsidRPr="004E4A00" w:rsidRDefault="00F85DB3" w:rsidP="009D700C">
      <w:pPr>
        <w:rPr>
          <w:color w:val="1F4E79" w:themeColor="accent1" w:themeShade="80"/>
        </w:rPr>
      </w:pPr>
    </w:p>
    <w:p w14:paraId="3DE7500A" w14:textId="662FD480" w:rsidR="009D700C" w:rsidRDefault="009D700C" w:rsidP="009D700C">
      <w:pPr>
        <w:rPr>
          <w:b/>
          <w:bCs/>
          <w:sz w:val="24"/>
          <w:szCs w:val="24"/>
        </w:rPr>
      </w:pPr>
      <w:r w:rsidRPr="000A6FC1">
        <w:rPr>
          <w:b/>
          <w:bCs/>
          <w:sz w:val="24"/>
          <w:szCs w:val="24"/>
        </w:rPr>
        <w:t>Emergency Preparedness:</w:t>
      </w:r>
    </w:p>
    <w:p w14:paraId="6254A32D" w14:textId="55BE3B2F" w:rsidR="00AD3551" w:rsidRPr="003D5C5F" w:rsidRDefault="005466C7" w:rsidP="00FC6BBF">
      <w:pPr>
        <w:rPr>
          <w:b/>
          <w:bCs/>
        </w:rPr>
      </w:pPr>
      <w:r w:rsidRPr="003D5C5F">
        <w:t>Print and bring</w:t>
      </w:r>
      <w:r w:rsidR="009D700C" w:rsidRPr="003D5C5F">
        <w:t xml:space="preserve"> </w:t>
      </w:r>
      <w:r w:rsidR="0009506D" w:rsidRPr="003D5C5F">
        <w:t xml:space="preserve">the </w:t>
      </w:r>
      <w:r w:rsidR="009D700C" w:rsidRPr="003D5C5F">
        <w:t xml:space="preserve">Workbook. </w:t>
      </w:r>
      <w:r w:rsidR="00386419" w:rsidRPr="003D5C5F">
        <w:t xml:space="preserve">Complete requirements: </w:t>
      </w:r>
      <w:r w:rsidR="005F58F1" w:rsidRPr="003D5C5F">
        <w:t>2-</w:t>
      </w:r>
      <w:r w:rsidR="009D700C" w:rsidRPr="003D5C5F">
        <w:t>Prepare a family emergency kit (suitcase or waterproof box) for use by your family in case an emergency evacuation is needed. Bring photos of the kit to class and be ready to explain the needs and uses of the contents.</w:t>
      </w:r>
      <w:r w:rsidR="006445F6" w:rsidRPr="003D5C5F">
        <w:t xml:space="preserve"> </w:t>
      </w:r>
      <w:r w:rsidR="005F58F1" w:rsidRPr="003D5C5F">
        <w:t>3-</w:t>
      </w:r>
      <w:r w:rsidR="00386419" w:rsidRPr="003D5C5F">
        <w:t xml:space="preserve">Watch videos with family. </w:t>
      </w:r>
      <w:r w:rsidR="006445F6" w:rsidRPr="003D5C5F">
        <w:t xml:space="preserve">                                           </w:t>
      </w:r>
    </w:p>
    <w:p w14:paraId="5B220A67" w14:textId="4E0F6010" w:rsidR="0009049C" w:rsidRPr="003D5C5F" w:rsidRDefault="00B760C1" w:rsidP="00FC6BBF">
      <w:hyperlink r:id="rId42" w:history="1">
        <w:r w:rsidRPr="003D5C5F">
          <w:rPr>
            <w:rStyle w:val="Hyperlink"/>
          </w:rPr>
          <w:t>http://www.usscouts.org/usscouts/mb/worksheets/Emergency-Preparedness.pdf</w:t>
        </w:r>
      </w:hyperlink>
    </w:p>
    <w:p w14:paraId="341FD70A" w14:textId="77777777" w:rsidR="003D5C5F" w:rsidRDefault="003D5C5F" w:rsidP="00FC6BBF"/>
    <w:p w14:paraId="0D6F1F89" w14:textId="0A77E1D8" w:rsidR="009B48A8" w:rsidRPr="009B48A8" w:rsidRDefault="009B48A8" w:rsidP="00FC6BBF">
      <w:pPr>
        <w:rPr>
          <w:b/>
          <w:bCs/>
          <w:sz w:val="24"/>
          <w:szCs w:val="24"/>
        </w:rPr>
      </w:pPr>
      <w:r w:rsidRPr="009B48A8">
        <w:rPr>
          <w:b/>
          <w:bCs/>
          <w:sz w:val="24"/>
          <w:szCs w:val="24"/>
        </w:rPr>
        <w:t>Engineering:</w:t>
      </w:r>
    </w:p>
    <w:p w14:paraId="60E8A75B" w14:textId="77777777" w:rsidR="009B48A8" w:rsidRPr="003D5C5F" w:rsidRDefault="009B48A8" w:rsidP="00FC6BBF">
      <w:r w:rsidRPr="003D5C5F">
        <w:t xml:space="preserve">Print and bring the Workbook. Bring the following items from home: water or pop bottle, </w:t>
      </w:r>
    </w:p>
    <w:p w14:paraId="093AEA85" w14:textId="5C8C7E6F" w:rsidR="00AA2BB1" w:rsidRPr="003D5C5F" w:rsidRDefault="009B48A8" w:rsidP="00FC6BBF">
      <w:r w:rsidRPr="003D5C5F">
        <w:t>screwdriver, and item from home that is broken and can be taken apart.</w:t>
      </w:r>
    </w:p>
    <w:p w14:paraId="3380E73F" w14:textId="24A8242F" w:rsidR="00193D7F" w:rsidRDefault="00F92174" w:rsidP="00FC6BBF">
      <w:hyperlink r:id="rId43" w:history="1">
        <w:r w:rsidRPr="00477F0B">
          <w:rPr>
            <w:rStyle w:val="Hyperlink"/>
          </w:rPr>
          <w:t>http://www.usscouts.org/mb/worksheets/Engineering.pdf</w:t>
        </w:r>
      </w:hyperlink>
      <w:r w:rsidR="005603FF" w:rsidRPr="00CD0E63">
        <w:t xml:space="preserve"> </w:t>
      </w:r>
    </w:p>
    <w:p w14:paraId="4F78B60C" w14:textId="77777777" w:rsidR="00F92174" w:rsidRDefault="00F92174" w:rsidP="00FC6BBF"/>
    <w:p w14:paraId="3B778C61" w14:textId="24EDE180" w:rsidR="001846C0" w:rsidRDefault="001846C0" w:rsidP="00FC6BBF">
      <w:pPr>
        <w:rPr>
          <w:b/>
          <w:bCs/>
          <w:sz w:val="24"/>
          <w:szCs w:val="24"/>
        </w:rPr>
      </w:pPr>
      <w:r w:rsidRPr="001846C0">
        <w:rPr>
          <w:b/>
          <w:bCs/>
          <w:sz w:val="24"/>
          <w:szCs w:val="24"/>
        </w:rPr>
        <w:t>First Aid:</w:t>
      </w:r>
    </w:p>
    <w:p w14:paraId="25C0BB1C" w14:textId="66033319" w:rsidR="001846C0" w:rsidRDefault="001846C0" w:rsidP="00FC6BBF">
      <w:r>
        <w:t>Print and bring Workbook.</w:t>
      </w:r>
      <w:r w:rsidR="009573D0">
        <w:t xml:space="preserve"> Read the First Aid P</w:t>
      </w:r>
      <w:r w:rsidR="00BE7396">
        <w:t xml:space="preserve">amphlet. </w:t>
      </w:r>
    </w:p>
    <w:p w14:paraId="087EF7FE" w14:textId="18FD7003" w:rsidR="00906F4B" w:rsidRDefault="00906F4B" w:rsidP="00FC6BBF">
      <w:hyperlink r:id="rId44" w:history="1">
        <w:r w:rsidRPr="00477F0B">
          <w:rPr>
            <w:rStyle w:val="Hyperlink"/>
          </w:rPr>
          <w:t>http://www.usscouts.org/mb/worksheets/First-Aid.pdf</w:t>
        </w:r>
      </w:hyperlink>
    </w:p>
    <w:p w14:paraId="0295072B" w14:textId="12538DE0" w:rsidR="006110C7" w:rsidRDefault="006110C7" w:rsidP="00FC6BBF">
      <w:hyperlink r:id="rId45" w:history="1">
        <w:r w:rsidRPr="006E5D00">
          <w:rPr>
            <w:rStyle w:val="Hyperlink"/>
          </w:rPr>
          <w:t>https://filestore.scouting.org/filestore/Merit_Badge_ReqandRes/Pamphlets/First%20Aid.pdf</w:t>
        </w:r>
      </w:hyperlink>
    </w:p>
    <w:p w14:paraId="4149CEDB" w14:textId="77777777" w:rsidR="006110C7" w:rsidRDefault="006110C7" w:rsidP="00FC6BBF"/>
    <w:p w14:paraId="156E566E" w14:textId="3505D2DF" w:rsidR="00F92174" w:rsidRDefault="00F92174" w:rsidP="00FC6BBF">
      <w:pPr>
        <w:rPr>
          <w:b/>
          <w:bCs/>
          <w:sz w:val="24"/>
          <w:szCs w:val="24"/>
        </w:rPr>
      </w:pPr>
      <w:r w:rsidRPr="00F92174">
        <w:rPr>
          <w:b/>
          <w:bCs/>
          <w:sz w:val="24"/>
          <w:szCs w:val="24"/>
        </w:rPr>
        <w:t>Genealogy:</w:t>
      </w:r>
    </w:p>
    <w:p w14:paraId="33E4026A" w14:textId="665555A5" w:rsidR="00F92174" w:rsidRDefault="00F92174" w:rsidP="00FC6BBF">
      <w:r w:rsidRPr="00F92174">
        <w:t>Print and bring the Workbook.</w:t>
      </w:r>
      <w:r w:rsidR="009303D9">
        <w:t xml:space="preserve"> </w:t>
      </w:r>
      <w:r w:rsidR="00076BF4">
        <w:t>Complet</w:t>
      </w:r>
      <w:r w:rsidR="00FB0403">
        <w:t>e requirement 3-Interview family rel</w:t>
      </w:r>
      <w:r w:rsidR="00184DC9">
        <w:t xml:space="preserve">ative </w:t>
      </w:r>
    </w:p>
    <w:p w14:paraId="7E600728" w14:textId="0A8A2012" w:rsidR="00F92174" w:rsidRDefault="005667A3" w:rsidP="00FC6BBF">
      <w:pPr>
        <w:rPr>
          <w:color w:val="1F4E79" w:themeColor="accent1" w:themeShade="80"/>
        </w:rPr>
      </w:pPr>
      <w:hyperlink r:id="rId46" w:history="1">
        <w:r w:rsidRPr="00477F0B">
          <w:rPr>
            <w:rStyle w:val="Hyperlink"/>
          </w:rPr>
          <w:t>http://usscouts.org/mb/worksheets/Genealogy.pdf</w:t>
        </w:r>
      </w:hyperlink>
    </w:p>
    <w:p w14:paraId="66F763C7" w14:textId="77777777" w:rsidR="001E3089" w:rsidRDefault="001E3089" w:rsidP="00FC6BBF">
      <w:pPr>
        <w:rPr>
          <w:color w:val="1F4E79" w:themeColor="accent1" w:themeShade="80"/>
        </w:rPr>
      </w:pPr>
    </w:p>
    <w:p w14:paraId="29D290FD" w14:textId="0A835BE2" w:rsidR="001E3089" w:rsidRPr="0063718B" w:rsidRDefault="001E3089" w:rsidP="00FC6BBF">
      <w:pPr>
        <w:rPr>
          <w:b/>
          <w:bCs/>
          <w:sz w:val="24"/>
          <w:szCs w:val="24"/>
        </w:rPr>
      </w:pPr>
      <w:r w:rsidRPr="0063718B">
        <w:rPr>
          <w:b/>
          <w:bCs/>
          <w:sz w:val="24"/>
          <w:szCs w:val="24"/>
        </w:rPr>
        <w:t>Law:</w:t>
      </w:r>
    </w:p>
    <w:p w14:paraId="26D100C9" w14:textId="082E9262" w:rsidR="001E3089" w:rsidRPr="0063718B" w:rsidRDefault="001E3089" w:rsidP="00FC6BBF">
      <w:r w:rsidRPr="0063718B">
        <w:t>Print and bring the Workbook.</w:t>
      </w:r>
      <w:r w:rsidR="00CE01ED">
        <w:t xml:space="preserve"> Complet</w:t>
      </w:r>
      <w:r w:rsidR="00FA742A">
        <w:t>e requirement 4.</w:t>
      </w:r>
    </w:p>
    <w:p w14:paraId="5C4C4E65" w14:textId="35B70D72" w:rsidR="001E3089" w:rsidRDefault="00014FAE" w:rsidP="00FC6BBF">
      <w:pPr>
        <w:rPr>
          <w:color w:val="1F4E79" w:themeColor="accent1" w:themeShade="80"/>
        </w:rPr>
      </w:pPr>
      <w:hyperlink r:id="rId47" w:history="1">
        <w:r w:rsidRPr="00477F0B">
          <w:rPr>
            <w:rStyle w:val="Hyperlink"/>
          </w:rPr>
          <w:t>http://usscouts.org/mb/worksheets/Law.pdf</w:t>
        </w:r>
      </w:hyperlink>
    </w:p>
    <w:p w14:paraId="62EC8AA5" w14:textId="77777777" w:rsidR="00014FAE" w:rsidRPr="001E3089" w:rsidRDefault="00014FAE" w:rsidP="00FC6BBF">
      <w:pPr>
        <w:rPr>
          <w:color w:val="1F4E79" w:themeColor="accent1" w:themeShade="80"/>
        </w:rPr>
      </w:pPr>
    </w:p>
    <w:p w14:paraId="3FFFF767" w14:textId="77777777" w:rsidR="00CD0E63" w:rsidRDefault="00C920D6" w:rsidP="00FC6BBF">
      <w:pPr>
        <w:rPr>
          <w:b/>
          <w:bCs/>
          <w:sz w:val="24"/>
          <w:szCs w:val="24"/>
        </w:rPr>
      </w:pPr>
      <w:r w:rsidRPr="00C920D6">
        <w:rPr>
          <w:b/>
          <w:bCs/>
          <w:sz w:val="24"/>
          <w:szCs w:val="24"/>
        </w:rPr>
        <w:t>Personal Management:</w:t>
      </w:r>
      <w:r>
        <w:rPr>
          <w:b/>
          <w:bCs/>
          <w:sz w:val="24"/>
          <w:szCs w:val="24"/>
        </w:rPr>
        <w:t xml:space="preserve"> </w:t>
      </w:r>
    </w:p>
    <w:p w14:paraId="02BE0FA0" w14:textId="71CB6117" w:rsidR="00C920D6" w:rsidRPr="00C0068C" w:rsidRDefault="00C920D6" w:rsidP="00FC6BBF">
      <w:pPr>
        <w:rPr>
          <w:b/>
          <w:bCs/>
        </w:rPr>
      </w:pPr>
      <w:r w:rsidRPr="00CD0E63">
        <w:t>Print and bring the Workbook. Complete requirement 1, be prepared to discuss 3-7.</w:t>
      </w:r>
      <w:r w:rsidR="002604E0">
        <w:t xml:space="preserve"> </w:t>
      </w:r>
      <w:r w:rsidR="002604E0" w:rsidRPr="00C0068C">
        <w:rPr>
          <w:b/>
          <w:bCs/>
        </w:rPr>
        <w:t xml:space="preserve">This merit badge </w:t>
      </w:r>
      <w:r w:rsidR="00C0068C" w:rsidRPr="00C0068C">
        <w:rPr>
          <w:b/>
          <w:bCs/>
        </w:rPr>
        <w:t>is best suited for high school aged scouts.</w:t>
      </w:r>
    </w:p>
    <w:p w14:paraId="152C0568" w14:textId="55816362" w:rsidR="00C920D6" w:rsidRPr="00CD0E63" w:rsidRDefault="00C920D6" w:rsidP="00FC6BBF">
      <w:hyperlink r:id="rId48" w:history="1">
        <w:r w:rsidRPr="00CD0E63">
          <w:rPr>
            <w:rStyle w:val="Hyperlink"/>
          </w:rPr>
          <w:t>http://usscouts.org/mb/worksheets/Personal-Management.pdf</w:t>
        </w:r>
      </w:hyperlink>
    </w:p>
    <w:p w14:paraId="41580E77" w14:textId="77777777" w:rsidR="00C920D6" w:rsidRPr="00C920D6" w:rsidRDefault="00C920D6" w:rsidP="00FC6BBF">
      <w:pPr>
        <w:rPr>
          <w:sz w:val="24"/>
          <w:szCs w:val="24"/>
        </w:rPr>
      </w:pPr>
    </w:p>
    <w:p w14:paraId="5EC971D0" w14:textId="123FF901" w:rsidR="00DA3C8F" w:rsidRPr="00606F07" w:rsidRDefault="00DA3C8F" w:rsidP="00FC6BBF">
      <w:pPr>
        <w:rPr>
          <w:b/>
          <w:bCs/>
          <w:sz w:val="24"/>
          <w:szCs w:val="24"/>
        </w:rPr>
      </w:pPr>
      <w:r w:rsidRPr="00606F07">
        <w:rPr>
          <w:b/>
          <w:bCs/>
          <w:sz w:val="24"/>
          <w:szCs w:val="24"/>
        </w:rPr>
        <w:t>Pets:</w:t>
      </w:r>
    </w:p>
    <w:p w14:paraId="247F184A" w14:textId="03E73751" w:rsidR="000239D6" w:rsidRPr="00CD0E63" w:rsidRDefault="00DA3C8F" w:rsidP="00FC6BBF">
      <w:r w:rsidRPr="00CD0E63">
        <w:t xml:space="preserve">Print and bring the Workbook: </w:t>
      </w:r>
      <w:r w:rsidR="000A77C7" w:rsidRPr="00CD0E63">
        <w:t>Complete requirements</w:t>
      </w:r>
      <w:r w:rsidR="00CD0E63">
        <w:t>:</w:t>
      </w:r>
      <w:r w:rsidR="000A77C7" w:rsidRPr="00CD0E63">
        <w:t xml:space="preserve"> 1, 2, </w:t>
      </w:r>
      <w:r w:rsidR="00CD0E63">
        <w:t xml:space="preserve">&amp; </w:t>
      </w:r>
      <w:r w:rsidR="000A77C7" w:rsidRPr="00CD0E63">
        <w:t>3.</w:t>
      </w:r>
      <w:r w:rsidR="00FC5C06">
        <w:t xml:space="preserve"> Bring video</w:t>
      </w:r>
      <w:r w:rsidR="001109FB">
        <w:t xml:space="preserve"> evidence if cho</w:t>
      </w:r>
      <w:r w:rsidR="00F43D19">
        <w:t xml:space="preserve">osing </w:t>
      </w:r>
      <w:r w:rsidR="001109FB">
        <w:t>4b</w:t>
      </w:r>
      <w:r w:rsidR="00F43D19">
        <w:t>.</w:t>
      </w:r>
    </w:p>
    <w:p w14:paraId="5979E101" w14:textId="6CB775B1" w:rsidR="000A77C7" w:rsidRDefault="000A77C7" w:rsidP="00FC6BBF">
      <w:pPr>
        <w:rPr>
          <w:sz w:val="24"/>
          <w:szCs w:val="24"/>
        </w:rPr>
      </w:pPr>
      <w:hyperlink r:id="rId49" w:history="1">
        <w:r w:rsidRPr="00CD0E63">
          <w:rPr>
            <w:rStyle w:val="Hyperlink"/>
          </w:rPr>
          <w:t>http://usscouts.org/mb/worksheets/Pets.pdf</w:t>
        </w:r>
      </w:hyperlink>
      <w:r>
        <w:rPr>
          <w:sz w:val="24"/>
          <w:szCs w:val="24"/>
        </w:rPr>
        <w:t xml:space="preserve"> </w:t>
      </w:r>
    </w:p>
    <w:p w14:paraId="26A29690" w14:textId="77777777" w:rsidR="00606F07" w:rsidRDefault="00606F07" w:rsidP="00FC6BBF">
      <w:pPr>
        <w:rPr>
          <w:sz w:val="24"/>
          <w:szCs w:val="24"/>
        </w:rPr>
      </w:pPr>
    </w:p>
    <w:p w14:paraId="255C9359" w14:textId="77777777" w:rsidR="00216440" w:rsidRDefault="00216440" w:rsidP="00FC6BBF">
      <w:pPr>
        <w:rPr>
          <w:b/>
          <w:bCs/>
          <w:sz w:val="24"/>
          <w:szCs w:val="24"/>
        </w:rPr>
      </w:pPr>
    </w:p>
    <w:p w14:paraId="7F1258C9" w14:textId="77777777" w:rsidR="006A191F" w:rsidRDefault="006A191F" w:rsidP="00FC6BBF">
      <w:pPr>
        <w:rPr>
          <w:b/>
          <w:bCs/>
          <w:sz w:val="24"/>
          <w:szCs w:val="24"/>
        </w:rPr>
      </w:pPr>
    </w:p>
    <w:p w14:paraId="78E362FC" w14:textId="1D8E81B2" w:rsidR="00CD0E63" w:rsidRDefault="00606F07" w:rsidP="00FC6BBF">
      <w:pPr>
        <w:rPr>
          <w:b/>
          <w:bCs/>
        </w:rPr>
      </w:pPr>
      <w:r w:rsidRPr="00606F07">
        <w:rPr>
          <w:b/>
          <w:bCs/>
          <w:sz w:val="24"/>
          <w:szCs w:val="24"/>
        </w:rPr>
        <w:lastRenderedPageBreak/>
        <w:t>Photography:</w:t>
      </w:r>
      <w:r>
        <w:rPr>
          <w:b/>
          <w:bCs/>
        </w:rPr>
        <w:t xml:space="preserve"> </w:t>
      </w:r>
    </w:p>
    <w:p w14:paraId="570FD6B9" w14:textId="1CCCA600" w:rsidR="00606F07" w:rsidRDefault="00606F07" w:rsidP="00FC6BBF">
      <w:r w:rsidRPr="00606F07">
        <w:t xml:space="preserve">Print and bring the Workbook; Complete </w:t>
      </w:r>
      <w:r w:rsidR="00CD0E63">
        <w:t xml:space="preserve">requirement: </w:t>
      </w:r>
      <w:r w:rsidRPr="00606F07">
        <w:t>7c.</w:t>
      </w:r>
    </w:p>
    <w:p w14:paraId="6B68BE65" w14:textId="155DB5C4" w:rsidR="00C920D6" w:rsidRPr="00C920D6" w:rsidRDefault="00C920D6" w:rsidP="00FC6BBF">
      <w:pPr>
        <w:rPr>
          <w:sz w:val="24"/>
          <w:szCs w:val="24"/>
        </w:rPr>
      </w:pPr>
      <w:hyperlink r:id="rId50" w:history="1">
        <w:r w:rsidRPr="00C920D6">
          <w:rPr>
            <w:rStyle w:val="Hyperlink"/>
            <w:sz w:val="24"/>
            <w:szCs w:val="24"/>
          </w:rPr>
          <w:t>http://usscouts.org/mb/worksheets/Photography.pdf</w:t>
        </w:r>
      </w:hyperlink>
    </w:p>
    <w:p w14:paraId="0D2A03EE" w14:textId="77777777" w:rsidR="003F655E" w:rsidRDefault="003F655E" w:rsidP="00FC6BBF">
      <w:pPr>
        <w:rPr>
          <w:b/>
          <w:bCs/>
          <w:sz w:val="24"/>
          <w:szCs w:val="24"/>
        </w:rPr>
      </w:pPr>
    </w:p>
    <w:p w14:paraId="0EC2DFBF" w14:textId="4A2BCB7B" w:rsidR="00356790" w:rsidRDefault="009C52FD" w:rsidP="00FC6BBF">
      <w:pPr>
        <w:rPr>
          <w:b/>
          <w:bCs/>
          <w:sz w:val="24"/>
          <w:szCs w:val="24"/>
        </w:rPr>
      </w:pPr>
      <w:r w:rsidRPr="009C52FD">
        <w:rPr>
          <w:b/>
          <w:bCs/>
          <w:sz w:val="24"/>
          <w:szCs w:val="24"/>
        </w:rPr>
        <w:t>Public Health:</w:t>
      </w:r>
    </w:p>
    <w:p w14:paraId="749E26CF" w14:textId="555EC25D" w:rsidR="009C52FD" w:rsidRPr="00CD0E63" w:rsidRDefault="009C52FD" w:rsidP="00FC6BBF">
      <w:r w:rsidRPr="00CD0E63">
        <w:t>Print and bring the Workbook. Complete requirements: Read the Public Health Pamphlet</w:t>
      </w:r>
      <w:r w:rsidR="00386419" w:rsidRPr="00CD0E63">
        <w:t xml:space="preserve">. Complete requirement: </w:t>
      </w:r>
      <w:r w:rsidRPr="00CD0E63">
        <w:t xml:space="preserve">6-Choose ONE public health issue to research. Bring notes </w:t>
      </w:r>
      <w:r w:rsidR="00386419" w:rsidRPr="00CD0E63">
        <w:t>on who</w:t>
      </w:r>
      <w:r w:rsidRPr="00CD0E63">
        <w:t xml:space="preserve"> is affected, why it matters, one current strategy used to address it.</w:t>
      </w:r>
      <w:r w:rsidR="002604E0">
        <w:t xml:space="preserve"> Pamphlet link has been included.</w:t>
      </w:r>
    </w:p>
    <w:p w14:paraId="3BD0AB9A" w14:textId="45152C60" w:rsidR="009040EC" w:rsidRDefault="009040EC" w:rsidP="00FC6BBF">
      <w:hyperlink r:id="rId51" w:history="1">
        <w:r w:rsidRPr="00CD0E63">
          <w:rPr>
            <w:rStyle w:val="Hyperlink"/>
          </w:rPr>
          <w:t>http://www.usscouts.org/mb/worksheets/Public-Health.pdf</w:t>
        </w:r>
      </w:hyperlink>
    </w:p>
    <w:p w14:paraId="0AEDC9EA" w14:textId="4673B563" w:rsidR="007A0422" w:rsidRDefault="007A0422" w:rsidP="00FC6BBF">
      <w:hyperlink r:id="rId52" w:history="1">
        <w:r w:rsidRPr="004B13E2">
          <w:rPr>
            <w:rStyle w:val="Hyperlink"/>
          </w:rPr>
          <w:t>https://filestore.scouting.org/filestore/Merit_Badge_ReqandRes/Pamphlets/Public%20Health.pdf</w:t>
        </w:r>
      </w:hyperlink>
    </w:p>
    <w:p w14:paraId="495D0B85" w14:textId="77777777" w:rsidR="007A0422" w:rsidRPr="00CD0E63" w:rsidRDefault="007A0422" w:rsidP="00FC6BBF"/>
    <w:p w14:paraId="7867AC11" w14:textId="33F71E10" w:rsidR="00CD0E63" w:rsidRDefault="000A77C7" w:rsidP="00FC6BBF">
      <w:pPr>
        <w:rPr>
          <w:b/>
          <w:bCs/>
          <w:sz w:val="24"/>
          <w:szCs w:val="24"/>
        </w:rPr>
      </w:pPr>
      <w:r w:rsidRPr="000A77C7">
        <w:rPr>
          <w:b/>
          <w:bCs/>
          <w:sz w:val="24"/>
          <w:szCs w:val="24"/>
        </w:rPr>
        <w:t>Scholarship:</w:t>
      </w:r>
      <w:r>
        <w:rPr>
          <w:b/>
          <w:bCs/>
          <w:sz w:val="24"/>
          <w:szCs w:val="24"/>
        </w:rPr>
        <w:t xml:space="preserve"> </w:t>
      </w:r>
    </w:p>
    <w:p w14:paraId="0FC540E9" w14:textId="4C23119E" w:rsidR="000A77C7" w:rsidRPr="00CD0E63" w:rsidRDefault="000A77C7" w:rsidP="00FC6BBF">
      <w:r w:rsidRPr="00CD0E63">
        <w:t xml:space="preserve">Print and bring the Workbook: </w:t>
      </w:r>
      <w:r w:rsidR="00386419" w:rsidRPr="00CD0E63">
        <w:t>Complete</w:t>
      </w:r>
      <w:r w:rsidR="00584234" w:rsidRPr="00CD0E63">
        <w:t xml:space="preserve"> requirements 1 (Bring current report card or letter from homeschool </w:t>
      </w:r>
      <w:r w:rsidR="00EE4D0A" w:rsidRPr="00CD0E63">
        <w:t xml:space="preserve">educator), </w:t>
      </w:r>
      <w:r w:rsidR="00584234" w:rsidRPr="00CD0E63">
        <w:t>2a-d (pick 2), 3, 5 a OR b.</w:t>
      </w:r>
    </w:p>
    <w:p w14:paraId="407D9AF7" w14:textId="4CDDC70E" w:rsidR="00584234" w:rsidRDefault="00EE4D0A" w:rsidP="00FC6BBF">
      <w:hyperlink r:id="rId53" w:history="1">
        <w:r w:rsidRPr="00CD0E63">
          <w:rPr>
            <w:rStyle w:val="Hyperlink"/>
          </w:rPr>
          <w:t>http://usscouts.org/mb/worksheets/Scholarship.pdf</w:t>
        </w:r>
      </w:hyperlink>
    </w:p>
    <w:p w14:paraId="0AD942B5" w14:textId="77777777" w:rsidR="004E4A00" w:rsidRDefault="004E4A00" w:rsidP="00FC6BBF"/>
    <w:p w14:paraId="0CD48397" w14:textId="5B25E614" w:rsidR="004E4A00" w:rsidRDefault="004E4A00" w:rsidP="00FC6BBF">
      <w:pPr>
        <w:rPr>
          <w:b/>
          <w:bCs/>
          <w:sz w:val="24"/>
          <w:szCs w:val="24"/>
        </w:rPr>
      </w:pPr>
      <w:r w:rsidRPr="004E4A00">
        <w:rPr>
          <w:b/>
          <w:bCs/>
          <w:sz w:val="24"/>
          <w:szCs w:val="24"/>
        </w:rPr>
        <w:t>Scouting Heritage:</w:t>
      </w:r>
    </w:p>
    <w:p w14:paraId="29D2CCF7" w14:textId="655F4EC2" w:rsidR="00F8527F" w:rsidRDefault="004E4A00" w:rsidP="00FC6BBF">
      <w:r w:rsidRPr="004E4A00">
        <w:t>Print and bring the Workbook.</w:t>
      </w:r>
      <w:r>
        <w:t xml:space="preserve"> Present</w:t>
      </w:r>
      <w:r w:rsidR="00F8527F">
        <w:t xml:space="preserve"> two</w:t>
      </w:r>
      <w:r>
        <w:t xml:space="preserve"> biographies from 2a. </w:t>
      </w:r>
      <w:r w:rsidR="00F8527F">
        <w:t>Research any two from 2b. Be ready to discuss 3 and 4. Present history report for 5. Bring “show &amp; tell” collection for #6. Pick a game to lead-7. Do three interviews for requirement 8. Presentation for either 9a or 9b.</w:t>
      </w:r>
    </w:p>
    <w:p w14:paraId="5D7A58E9" w14:textId="766B6785" w:rsidR="00F8527F" w:rsidRDefault="00710483" w:rsidP="00FC6BBF">
      <w:pPr>
        <w:rPr>
          <w:color w:val="1F4E79" w:themeColor="accent1" w:themeShade="80"/>
        </w:rPr>
      </w:pPr>
      <w:hyperlink r:id="rId54" w:history="1">
        <w:r w:rsidRPr="00477F0B">
          <w:rPr>
            <w:rStyle w:val="Hyperlink"/>
          </w:rPr>
          <w:t>http://usscouts.org/mb/worksheets/Scouting-Heritage.pdf</w:t>
        </w:r>
      </w:hyperlink>
    </w:p>
    <w:p w14:paraId="684CC02F" w14:textId="77777777" w:rsidR="00710483" w:rsidRDefault="00710483" w:rsidP="00FC6BBF">
      <w:pPr>
        <w:rPr>
          <w:color w:val="1F4E79" w:themeColor="accent1" w:themeShade="80"/>
        </w:rPr>
      </w:pPr>
    </w:p>
    <w:p w14:paraId="319DB747" w14:textId="73F38680" w:rsidR="00710483" w:rsidRDefault="00710483" w:rsidP="00FC6BBF">
      <w:pPr>
        <w:rPr>
          <w:b/>
          <w:bCs/>
          <w:sz w:val="24"/>
          <w:szCs w:val="24"/>
        </w:rPr>
      </w:pPr>
      <w:r w:rsidRPr="00F26EB6">
        <w:rPr>
          <w:b/>
          <w:bCs/>
          <w:sz w:val="24"/>
          <w:szCs w:val="24"/>
        </w:rPr>
        <w:t xml:space="preserve">Space Exploration &amp; </w:t>
      </w:r>
      <w:r w:rsidR="00F26EB6" w:rsidRPr="00F26EB6">
        <w:rPr>
          <w:b/>
          <w:bCs/>
          <w:sz w:val="24"/>
          <w:szCs w:val="24"/>
        </w:rPr>
        <w:t>Astronomy</w:t>
      </w:r>
      <w:r w:rsidRPr="00F26EB6">
        <w:rPr>
          <w:b/>
          <w:bCs/>
          <w:sz w:val="24"/>
          <w:szCs w:val="24"/>
        </w:rPr>
        <w:t xml:space="preserve"> Bundle</w:t>
      </w:r>
      <w:r w:rsidR="00BA4583">
        <w:rPr>
          <w:b/>
          <w:bCs/>
          <w:sz w:val="24"/>
          <w:szCs w:val="24"/>
        </w:rPr>
        <w:t>:</w:t>
      </w:r>
    </w:p>
    <w:p w14:paraId="0B1C53B9" w14:textId="62140A6F" w:rsidR="00BA4583" w:rsidRDefault="00BA4583" w:rsidP="00FC6BBF">
      <w:r w:rsidRPr="00BA4583">
        <w:t>Print</w:t>
      </w:r>
      <w:r>
        <w:t xml:space="preserve"> and bring both Workbooks</w:t>
      </w:r>
      <w:r w:rsidR="008A7F43">
        <w:t>. Complete Space E</w:t>
      </w:r>
      <w:r w:rsidR="00731A9D">
        <w:t>xploration requirement 2.</w:t>
      </w:r>
    </w:p>
    <w:p w14:paraId="0A11CCB6" w14:textId="51036A75" w:rsidR="00AB7141" w:rsidRDefault="00AB7141" w:rsidP="00FC6BBF">
      <w:hyperlink r:id="rId55" w:history="1">
        <w:r w:rsidRPr="00477F0B">
          <w:rPr>
            <w:rStyle w:val="Hyperlink"/>
          </w:rPr>
          <w:t>http://www.usscouts.org/mb/worksheets/Space-Exploration.pdf</w:t>
        </w:r>
      </w:hyperlink>
    </w:p>
    <w:p w14:paraId="1CE04880" w14:textId="38733B46" w:rsidR="00AB7141" w:rsidRDefault="001666C6" w:rsidP="00FC6BBF">
      <w:hyperlink r:id="rId56" w:history="1">
        <w:r w:rsidRPr="00477F0B">
          <w:rPr>
            <w:rStyle w:val="Hyperlink"/>
          </w:rPr>
          <w:t>http://usscouts.org/mb/worksheets/Astronomy.pdf</w:t>
        </w:r>
      </w:hyperlink>
    </w:p>
    <w:p w14:paraId="25F3AFB8" w14:textId="77777777" w:rsidR="001666C6" w:rsidRDefault="001666C6" w:rsidP="00FC6BBF"/>
    <w:p w14:paraId="6D3CE11A" w14:textId="5116B00C" w:rsidR="00014FAE" w:rsidRDefault="00014FAE" w:rsidP="00FC6BBF">
      <w:pPr>
        <w:rPr>
          <w:b/>
          <w:bCs/>
          <w:sz w:val="24"/>
          <w:szCs w:val="24"/>
        </w:rPr>
      </w:pPr>
      <w:r w:rsidRPr="00337748">
        <w:rPr>
          <w:b/>
          <w:bCs/>
          <w:sz w:val="24"/>
          <w:szCs w:val="24"/>
        </w:rPr>
        <w:t>Sports</w:t>
      </w:r>
      <w:r w:rsidR="00337748" w:rsidRPr="00337748">
        <w:rPr>
          <w:b/>
          <w:bCs/>
          <w:sz w:val="24"/>
          <w:szCs w:val="24"/>
        </w:rPr>
        <w:t>:</w:t>
      </w:r>
    </w:p>
    <w:p w14:paraId="5663D96C" w14:textId="2D8D1B9C" w:rsidR="00337748" w:rsidRDefault="00337748" w:rsidP="00FC6BBF">
      <w:r>
        <w:t>Print and bring Workbook.</w:t>
      </w:r>
      <w:r w:rsidR="00FA742A">
        <w:t xml:space="preserve"> **Post</w:t>
      </w:r>
      <w:r w:rsidR="004C4551">
        <w:t>-requisites** 5</w:t>
      </w:r>
      <w:r w:rsidR="00840B0E">
        <w:t>g and 5h.</w:t>
      </w:r>
    </w:p>
    <w:p w14:paraId="18851C64" w14:textId="4B1A6FE9" w:rsidR="00337748" w:rsidRDefault="00F85DB3" w:rsidP="00FC6BBF">
      <w:hyperlink r:id="rId57" w:history="1">
        <w:r w:rsidRPr="003D0E62">
          <w:rPr>
            <w:rStyle w:val="Hyperlink"/>
          </w:rPr>
          <w:t>http://usscouts.org/mb/worksheets/Sports.pdf</w:t>
        </w:r>
      </w:hyperlink>
    </w:p>
    <w:p w14:paraId="38D8E015" w14:textId="77777777" w:rsidR="00F85DB3" w:rsidRPr="00337748" w:rsidRDefault="00F85DB3" w:rsidP="00FC6BBF"/>
    <w:p w14:paraId="54708356" w14:textId="36F186BB" w:rsidR="00CD0E63" w:rsidRDefault="00EE4D0A" w:rsidP="00FC6BBF">
      <w:pPr>
        <w:rPr>
          <w:b/>
          <w:bCs/>
          <w:sz w:val="24"/>
          <w:szCs w:val="24"/>
        </w:rPr>
      </w:pPr>
      <w:r>
        <w:rPr>
          <w:b/>
          <w:bCs/>
          <w:sz w:val="24"/>
          <w:szCs w:val="24"/>
        </w:rPr>
        <w:t xml:space="preserve">Wilderness Survival: </w:t>
      </w:r>
    </w:p>
    <w:p w14:paraId="2E861CDF" w14:textId="5A825129" w:rsidR="00EE4D0A" w:rsidRPr="00CD0E63" w:rsidRDefault="00EE4D0A" w:rsidP="00FC6BBF">
      <w:r w:rsidRPr="00CD0E63">
        <w:t xml:space="preserve">Print and bring the Workbook. Complete requirement 1b &amp; 5. Bring 10 essentials, sleeping bag, pen/pencil, and camp chair. Sharpen your </w:t>
      </w:r>
      <w:r w:rsidR="00606F07" w:rsidRPr="00CD0E63">
        <w:t>pocketknife</w:t>
      </w:r>
      <w:r w:rsidRPr="00CD0E63">
        <w:t>.</w:t>
      </w:r>
      <w:r w:rsidR="00F94EC4" w:rsidRPr="00CD0E63">
        <w:t xml:space="preserve"> Plan to camp Friday night.</w:t>
      </w:r>
    </w:p>
    <w:p w14:paraId="00A8DB7B" w14:textId="79E51108" w:rsidR="009040EC" w:rsidRPr="00CD0E63" w:rsidRDefault="009040EC" w:rsidP="00FC6BBF">
      <w:hyperlink r:id="rId58" w:history="1">
        <w:r w:rsidRPr="00CD0E63">
          <w:rPr>
            <w:rStyle w:val="Hyperlink"/>
          </w:rPr>
          <w:t>http://www.usscouts.org/mb/worksheets/Wilderness-Survival.pdf</w:t>
        </w:r>
      </w:hyperlink>
    </w:p>
    <w:p w14:paraId="0A271B5C" w14:textId="77777777" w:rsidR="009040EC" w:rsidRPr="00CD0E63" w:rsidRDefault="009040EC" w:rsidP="00FC6BBF"/>
    <w:p w14:paraId="58CA8D7F" w14:textId="77777777" w:rsidR="00645FF7" w:rsidRDefault="00645FF7" w:rsidP="00FC6BBF">
      <w:pPr>
        <w:rPr>
          <w:b/>
          <w:bCs/>
          <w:sz w:val="36"/>
          <w:szCs w:val="36"/>
        </w:rPr>
      </w:pPr>
    </w:p>
    <w:p w14:paraId="249F6262" w14:textId="77777777" w:rsidR="00645FF7" w:rsidRDefault="00645FF7" w:rsidP="00FC6BBF">
      <w:pPr>
        <w:rPr>
          <w:b/>
          <w:bCs/>
          <w:sz w:val="36"/>
          <w:szCs w:val="36"/>
        </w:rPr>
      </w:pPr>
    </w:p>
    <w:p w14:paraId="1251D5FD" w14:textId="77777777" w:rsidR="00645FF7" w:rsidRDefault="00645FF7" w:rsidP="00FC6BBF">
      <w:pPr>
        <w:rPr>
          <w:b/>
          <w:bCs/>
          <w:sz w:val="36"/>
          <w:szCs w:val="36"/>
        </w:rPr>
      </w:pPr>
    </w:p>
    <w:p w14:paraId="3805E55C" w14:textId="77777777" w:rsidR="00645FF7" w:rsidRDefault="00645FF7" w:rsidP="00FC6BBF">
      <w:pPr>
        <w:rPr>
          <w:b/>
          <w:bCs/>
          <w:sz w:val="36"/>
          <w:szCs w:val="36"/>
        </w:rPr>
      </w:pPr>
    </w:p>
    <w:p w14:paraId="1A4E9883" w14:textId="77777777" w:rsidR="00645FF7" w:rsidRDefault="00645FF7" w:rsidP="00FC6BBF">
      <w:pPr>
        <w:rPr>
          <w:b/>
          <w:bCs/>
          <w:sz w:val="36"/>
          <w:szCs w:val="36"/>
        </w:rPr>
      </w:pPr>
    </w:p>
    <w:p w14:paraId="0C2B75FD" w14:textId="77777777" w:rsidR="00216440" w:rsidRDefault="00216440" w:rsidP="00FC6BBF">
      <w:pPr>
        <w:rPr>
          <w:b/>
          <w:bCs/>
          <w:sz w:val="36"/>
          <w:szCs w:val="36"/>
        </w:rPr>
      </w:pPr>
    </w:p>
    <w:p w14:paraId="23E207DA" w14:textId="6D69BAAD" w:rsidR="00C2630D" w:rsidRDefault="00C2630D" w:rsidP="00FC6BBF">
      <w:pPr>
        <w:rPr>
          <w:b/>
          <w:bCs/>
          <w:sz w:val="36"/>
          <w:szCs w:val="36"/>
        </w:rPr>
      </w:pPr>
      <w:r>
        <w:rPr>
          <w:b/>
          <w:bCs/>
          <w:sz w:val="36"/>
          <w:szCs w:val="36"/>
        </w:rPr>
        <w:lastRenderedPageBreak/>
        <w:t>Adult Education</w:t>
      </w:r>
      <w:r w:rsidR="006D0087">
        <w:rPr>
          <w:b/>
          <w:bCs/>
          <w:sz w:val="36"/>
          <w:szCs w:val="36"/>
        </w:rPr>
        <w:t xml:space="preserve"> and Training</w:t>
      </w:r>
      <w:r>
        <w:rPr>
          <w:b/>
          <w:bCs/>
          <w:sz w:val="36"/>
          <w:szCs w:val="36"/>
        </w:rPr>
        <w:t>:</w:t>
      </w:r>
    </w:p>
    <w:p w14:paraId="7EBED48B" w14:textId="77777777" w:rsidR="00C2630D" w:rsidRDefault="00C2630D" w:rsidP="00FC6BBF">
      <w:pPr>
        <w:rPr>
          <w:b/>
          <w:bCs/>
          <w:sz w:val="24"/>
          <w:szCs w:val="24"/>
        </w:rPr>
      </w:pPr>
    </w:p>
    <w:p w14:paraId="7F7FE728" w14:textId="583DB4B3" w:rsidR="00C2630D" w:rsidRDefault="00045A1C" w:rsidP="00FC6BBF">
      <w:pPr>
        <w:rPr>
          <w:b/>
          <w:bCs/>
          <w:sz w:val="24"/>
          <w:szCs w:val="24"/>
        </w:rPr>
      </w:pPr>
      <w:r>
        <w:rPr>
          <w:b/>
          <w:bCs/>
          <w:sz w:val="24"/>
          <w:szCs w:val="24"/>
        </w:rPr>
        <w:t>Scouts with Special Needs</w:t>
      </w:r>
      <w:r w:rsidR="00F20EF7">
        <w:rPr>
          <w:b/>
          <w:bCs/>
          <w:sz w:val="24"/>
          <w:szCs w:val="24"/>
        </w:rPr>
        <w:t>:</w:t>
      </w:r>
    </w:p>
    <w:p w14:paraId="31E9DAA4" w14:textId="5A9BC1DC" w:rsidR="008A68CB" w:rsidRDefault="00F20EF7" w:rsidP="00FC6BBF">
      <w:pPr>
        <w:rPr>
          <w:sz w:val="24"/>
          <w:szCs w:val="24"/>
        </w:rPr>
      </w:pPr>
      <w:r w:rsidRPr="00E73831">
        <w:rPr>
          <w:sz w:val="24"/>
          <w:szCs w:val="24"/>
        </w:rPr>
        <w:t>T</w:t>
      </w:r>
      <w:r w:rsidR="001038C7">
        <w:rPr>
          <w:sz w:val="24"/>
          <w:szCs w:val="24"/>
        </w:rPr>
        <w:t xml:space="preserve">he Western Slope Representative from </w:t>
      </w:r>
      <w:r w:rsidR="00387EDD">
        <w:rPr>
          <w:sz w:val="24"/>
          <w:szCs w:val="24"/>
        </w:rPr>
        <w:t>council’s</w:t>
      </w:r>
      <w:r w:rsidR="00324E73">
        <w:rPr>
          <w:sz w:val="24"/>
          <w:szCs w:val="24"/>
        </w:rPr>
        <w:t xml:space="preserve"> Scouts with Special Needs Committee wil</w:t>
      </w:r>
      <w:r w:rsidR="00387EDD">
        <w:rPr>
          <w:sz w:val="24"/>
          <w:szCs w:val="24"/>
        </w:rPr>
        <w:t>l</w:t>
      </w:r>
      <w:r w:rsidR="00324E73">
        <w:rPr>
          <w:sz w:val="24"/>
          <w:szCs w:val="24"/>
        </w:rPr>
        <w:t xml:space="preserve"> facilitate this</w:t>
      </w:r>
      <w:r w:rsidR="00E55C60">
        <w:rPr>
          <w:sz w:val="24"/>
          <w:szCs w:val="24"/>
        </w:rPr>
        <w:t xml:space="preserve"> training. All unit leaders, </w:t>
      </w:r>
      <w:r w:rsidR="001600C4">
        <w:rPr>
          <w:sz w:val="24"/>
          <w:szCs w:val="24"/>
        </w:rPr>
        <w:t>parents, an</w:t>
      </w:r>
      <w:r w:rsidR="00D30BEC">
        <w:rPr>
          <w:sz w:val="24"/>
          <w:szCs w:val="24"/>
        </w:rPr>
        <w:t xml:space="preserve">d </w:t>
      </w:r>
      <w:r w:rsidR="00BC59A4">
        <w:rPr>
          <w:sz w:val="24"/>
          <w:szCs w:val="24"/>
        </w:rPr>
        <w:t>d</w:t>
      </w:r>
      <w:r w:rsidR="00D30BEC">
        <w:rPr>
          <w:sz w:val="24"/>
          <w:szCs w:val="24"/>
        </w:rPr>
        <w:t>istrict members are invited to attend this course</w:t>
      </w:r>
      <w:r w:rsidR="00387EDD">
        <w:rPr>
          <w:sz w:val="24"/>
          <w:szCs w:val="24"/>
        </w:rPr>
        <w:t>. This</w:t>
      </w:r>
      <w:r w:rsidR="00D30BEC">
        <w:rPr>
          <w:sz w:val="24"/>
          <w:szCs w:val="24"/>
        </w:rPr>
        <w:t xml:space="preserve"> training</w:t>
      </w:r>
      <w:r w:rsidR="00E71753">
        <w:rPr>
          <w:sz w:val="24"/>
          <w:szCs w:val="24"/>
        </w:rPr>
        <w:t xml:space="preserve"> will provide education and knowledge on how to work with Scouts with </w:t>
      </w:r>
      <w:r w:rsidR="002A2E1C">
        <w:rPr>
          <w:sz w:val="24"/>
          <w:szCs w:val="24"/>
        </w:rPr>
        <w:t>disabilities and</w:t>
      </w:r>
      <w:r w:rsidR="00F15FD0">
        <w:rPr>
          <w:sz w:val="24"/>
          <w:szCs w:val="24"/>
        </w:rPr>
        <w:t xml:space="preserve"> will provide adults with the </w:t>
      </w:r>
      <w:r w:rsidR="00387EDD">
        <w:rPr>
          <w:sz w:val="24"/>
          <w:szCs w:val="24"/>
        </w:rPr>
        <w:t>opportunity</w:t>
      </w:r>
      <w:r w:rsidR="00F15FD0">
        <w:rPr>
          <w:sz w:val="24"/>
          <w:szCs w:val="24"/>
        </w:rPr>
        <w:t xml:space="preserve"> to address their questions about Scouts with </w:t>
      </w:r>
      <w:r w:rsidR="00387EDD">
        <w:rPr>
          <w:sz w:val="24"/>
          <w:szCs w:val="24"/>
        </w:rPr>
        <w:t>Special Needs.</w:t>
      </w:r>
      <w:r w:rsidR="002A2E1C">
        <w:rPr>
          <w:sz w:val="24"/>
          <w:szCs w:val="24"/>
        </w:rPr>
        <w:t xml:space="preserve"> This class will be</w:t>
      </w:r>
      <w:r w:rsidR="008A68CB">
        <w:rPr>
          <w:sz w:val="24"/>
          <w:szCs w:val="24"/>
        </w:rPr>
        <w:t xml:space="preserve"> </w:t>
      </w:r>
      <w:r w:rsidR="009B4B63">
        <w:rPr>
          <w:sz w:val="24"/>
          <w:szCs w:val="24"/>
        </w:rPr>
        <w:t>offered from 10:30am-12:30</w:t>
      </w:r>
      <w:r w:rsidR="008A32FD">
        <w:rPr>
          <w:sz w:val="24"/>
          <w:szCs w:val="24"/>
        </w:rPr>
        <w:t>pm.</w:t>
      </w:r>
    </w:p>
    <w:p w14:paraId="75D39FB3" w14:textId="77777777" w:rsidR="0071004F" w:rsidRPr="008A68CB" w:rsidRDefault="0071004F" w:rsidP="00FC6BBF">
      <w:pPr>
        <w:rPr>
          <w:sz w:val="24"/>
          <w:szCs w:val="24"/>
        </w:rPr>
      </w:pPr>
    </w:p>
    <w:p w14:paraId="109E9290" w14:textId="77777777" w:rsidR="00B13E8A" w:rsidRDefault="000931D9" w:rsidP="00FC6BBF">
      <w:pPr>
        <w:rPr>
          <w:b/>
          <w:bCs/>
          <w:sz w:val="24"/>
          <w:szCs w:val="24"/>
        </w:rPr>
      </w:pPr>
      <w:r>
        <w:rPr>
          <w:b/>
          <w:bCs/>
          <w:sz w:val="24"/>
          <w:szCs w:val="24"/>
        </w:rPr>
        <w:t>Unit</w:t>
      </w:r>
      <w:r w:rsidR="00D365B5">
        <w:rPr>
          <w:b/>
          <w:bCs/>
          <w:sz w:val="24"/>
          <w:szCs w:val="24"/>
        </w:rPr>
        <w:t xml:space="preserve"> Advancement Chair </w:t>
      </w:r>
      <w:r>
        <w:rPr>
          <w:b/>
          <w:bCs/>
          <w:sz w:val="24"/>
          <w:szCs w:val="24"/>
        </w:rPr>
        <w:t>Meeting</w:t>
      </w:r>
      <w:r w:rsidR="00B13E8A">
        <w:rPr>
          <w:b/>
          <w:bCs/>
          <w:sz w:val="24"/>
          <w:szCs w:val="24"/>
        </w:rPr>
        <w:t>:</w:t>
      </w:r>
    </w:p>
    <w:p w14:paraId="3662F0B0" w14:textId="783BDB94" w:rsidR="00D365B5" w:rsidRPr="00F20EF7" w:rsidRDefault="00B13E8A" w:rsidP="00FC6BBF">
      <w:pPr>
        <w:rPr>
          <w:sz w:val="24"/>
          <w:szCs w:val="24"/>
        </w:rPr>
      </w:pPr>
      <w:r w:rsidRPr="00F20EF7">
        <w:rPr>
          <w:sz w:val="24"/>
          <w:szCs w:val="24"/>
        </w:rPr>
        <w:t xml:space="preserve">This meeting is </w:t>
      </w:r>
      <w:r w:rsidR="00C20B5F" w:rsidRPr="00F20EF7">
        <w:rPr>
          <w:sz w:val="24"/>
          <w:szCs w:val="24"/>
        </w:rPr>
        <w:t>open to all Unit Advancement Chairs</w:t>
      </w:r>
      <w:r w:rsidR="00F344E6" w:rsidRPr="00F20EF7">
        <w:rPr>
          <w:sz w:val="24"/>
          <w:szCs w:val="24"/>
        </w:rPr>
        <w:t xml:space="preserve">. </w:t>
      </w:r>
      <w:r w:rsidR="00F71767">
        <w:rPr>
          <w:sz w:val="24"/>
          <w:szCs w:val="24"/>
        </w:rPr>
        <w:t>Topics</w:t>
      </w:r>
      <w:r w:rsidR="000A3D96">
        <w:rPr>
          <w:sz w:val="24"/>
          <w:szCs w:val="24"/>
        </w:rPr>
        <w:t xml:space="preserve"> will include:</w:t>
      </w:r>
      <w:r w:rsidR="00CA3B17" w:rsidRPr="00F20EF7">
        <w:rPr>
          <w:sz w:val="24"/>
          <w:szCs w:val="24"/>
        </w:rPr>
        <w:t xml:space="preserve"> </w:t>
      </w:r>
      <w:r w:rsidR="00F344E6" w:rsidRPr="00F20EF7">
        <w:rPr>
          <w:sz w:val="24"/>
          <w:szCs w:val="24"/>
        </w:rPr>
        <w:t xml:space="preserve">Scoutbook, </w:t>
      </w:r>
      <w:r w:rsidR="003768E7">
        <w:rPr>
          <w:sz w:val="24"/>
          <w:szCs w:val="24"/>
        </w:rPr>
        <w:t xml:space="preserve">Updates to </w:t>
      </w:r>
      <w:r w:rsidR="00A11DF3" w:rsidRPr="00F20EF7">
        <w:rPr>
          <w:sz w:val="24"/>
          <w:szCs w:val="24"/>
        </w:rPr>
        <w:t xml:space="preserve">Merit Badges, </w:t>
      </w:r>
      <w:r w:rsidR="00CA3B17" w:rsidRPr="00F20EF7">
        <w:rPr>
          <w:sz w:val="24"/>
          <w:szCs w:val="24"/>
        </w:rPr>
        <w:t xml:space="preserve">and </w:t>
      </w:r>
      <w:r w:rsidR="00416223" w:rsidRPr="00F20EF7">
        <w:rPr>
          <w:sz w:val="24"/>
          <w:szCs w:val="24"/>
        </w:rPr>
        <w:t>Eagle Rank requirements and forms</w:t>
      </w:r>
      <w:r w:rsidR="00CA3B17" w:rsidRPr="00F20EF7">
        <w:rPr>
          <w:sz w:val="24"/>
          <w:szCs w:val="24"/>
        </w:rPr>
        <w:t>.</w:t>
      </w:r>
      <w:r w:rsidR="00511FBE" w:rsidRPr="00F20EF7">
        <w:rPr>
          <w:sz w:val="24"/>
          <w:szCs w:val="24"/>
        </w:rPr>
        <w:t xml:space="preserve"> </w:t>
      </w:r>
      <w:r w:rsidR="00FC087A">
        <w:rPr>
          <w:sz w:val="24"/>
          <w:szCs w:val="24"/>
        </w:rPr>
        <w:t xml:space="preserve">This meeting will be </w:t>
      </w:r>
      <w:r w:rsidR="009A3632">
        <w:rPr>
          <w:sz w:val="24"/>
          <w:szCs w:val="24"/>
        </w:rPr>
        <w:t>held at 1:00p</w:t>
      </w:r>
      <w:r w:rsidR="009A1128">
        <w:rPr>
          <w:sz w:val="24"/>
          <w:szCs w:val="24"/>
        </w:rPr>
        <w:t>m.</w:t>
      </w:r>
    </w:p>
    <w:p w14:paraId="3319C452" w14:textId="77777777" w:rsidR="00D365B5" w:rsidRDefault="00D365B5" w:rsidP="00FC6BBF">
      <w:pPr>
        <w:rPr>
          <w:b/>
          <w:bCs/>
          <w:sz w:val="24"/>
          <w:szCs w:val="24"/>
        </w:rPr>
      </w:pPr>
    </w:p>
    <w:p w14:paraId="100885EC" w14:textId="6446BCAD" w:rsidR="00D365B5" w:rsidRDefault="000B5518" w:rsidP="00FC6BBF">
      <w:pPr>
        <w:rPr>
          <w:b/>
          <w:bCs/>
          <w:sz w:val="24"/>
          <w:szCs w:val="24"/>
        </w:rPr>
      </w:pPr>
      <w:r>
        <w:rPr>
          <w:b/>
          <w:bCs/>
          <w:sz w:val="24"/>
          <w:szCs w:val="24"/>
        </w:rPr>
        <w:t>Backpacking Cookin</w:t>
      </w:r>
      <w:r w:rsidR="00F42E01">
        <w:rPr>
          <w:b/>
          <w:bCs/>
          <w:sz w:val="24"/>
          <w:szCs w:val="24"/>
        </w:rPr>
        <w:t>g</w:t>
      </w:r>
      <w:r w:rsidR="005D571B">
        <w:rPr>
          <w:b/>
          <w:bCs/>
          <w:sz w:val="24"/>
          <w:szCs w:val="24"/>
        </w:rPr>
        <w:t>:</w:t>
      </w:r>
    </w:p>
    <w:p w14:paraId="77A4AE32" w14:textId="2E5BC994" w:rsidR="00511FBE" w:rsidRDefault="005D571B" w:rsidP="00FC6BBF">
      <w:pPr>
        <w:rPr>
          <w:sz w:val="24"/>
          <w:szCs w:val="24"/>
        </w:rPr>
      </w:pPr>
      <w:r w:rsidRPr="00B13E8A">
        <w:rPr>
          <w:sz w:val="24"/>
          <w:szCs w:val="24"/>
        </w:rPr>
        <w:t>Open to Scouts, Parents</w:t>
      </w:r>
      <w:r w:rsidR="008A32FD">
        <w:rPr>
          <w:sz w:val="24"/>
          <w:szCs w:val="24"/>
        </w:rPr>
        <w:t>,</w:t>
      </w:r>
      <w:r w:rsidRPr="00B13E8A">
        <w:rPr>
          <w:sz w:val="24"/>
          <w:szCs w:val="24"/>
        </w:rPr>
        <w:t xml:space="preserve"> and </w:t>
      </w:r>
      <w:r w:rsidR="00B31809">
        <w:rPr>
          <w:sz w:val="24"/>
          <w:szCs w:val="24"/>
        </w:rPr>
        <w:t xml:space="preserve">Scout </w:t>
      </w:r>
      <w:r w:rsidRPr="00B13E8A">
        <w:rPr>
          <w:sz w:val="24"/>
          <w:szCs w:val="24"/>
        </w:rPr>
        <w:t>Leaders interested in learning Backpacking Cooking Te</w:t>
      </w:r>
      <w:r w:rsidR="00B13E8A" w:rsidRPr="00B13E8A">
        <w:rPr>
          <w:sz w:val="24"/>
          <w:szCs w:val="24"/>
        </w:rPr>
        <w:t>chniques.</w:t>
      </w:r>
      <w:r w:rsidR="00B31809">
        <w:rPr>
          <w:sz w:val="24"/>
          <w:szCs w:val="24"/>
        </w:rPr>
        <w:t xml:space="preserve"> This class will be offered </w:t>
      </w:r>
      <w:r w:rsidR="00ED13D9">
        <w:rPr>
          <w:sz w:val="24"/>
          <w:szCs w:val="24"/>
        </w:rPr>
        <w:t>from 1:00pm-3:</w:t>
      </w:r>
      <w:r w:rsidR="009B4B63">
        <w:rPr>
          <w:sz w:val="24"/>
          <w:szCs w:val="24"/>
        </w:rPr>
        <w:t>00pm</w:t>
      </w:r>
      <w:r w:rsidR="003768E7">
        <w:rPr>
          <w:sz w:val="24"/>
          <w:szCs w:val="24"/>
        </w:rPr>
        <w:t>.</w:t>
      </w:r>
    </w:p>
    <w:p w14:paraId="66E35634" w14:textId="77777777" w:rsidR="008A32FD" w:rsidRPr="00B13E8A" w:rsidRDefault="008A32FD" w:rsidP="00FC6BBF">
      <w:pPr>
        <w:rPr>
          <w:sz w:val="24"/>
          <w:szCs w:val="24"/>
        </w:rPr>
      </w:pPr>
    </w:p>
    <w:p w14:paraId="7534C4EB" w14:textId="77777777" w:rsidR="00B93B32" w:rsidRDefault="00957576" w:rsidP="00FC6BBF">
      <w:pPr>
        <w:rPr>
          <w:b/>
          <w:bCs/>
          <w:sz w:val="24"/>
          <w:szCs w:val="24"/>
        </w:rPr>
      </w:pPr>
      <w:r>
        <w:rPr>
          <w:b/>
          <w:bCs/>
          <w:sz w:val="24"/>
          <w:szCs w:val="24"/>
        </w:rPr>
        <w:t xml:space="preserve">Dedicated </w:t>
      </w:r>
      <w:r w:rsidR="00750B74">
        <w:rPr>
          <w:b/>
          <w:bCs/>
          <w:sz w:val="24"/>
          <w:szCs w:val="24"/>
        </w:rPr>
        <w:t>Room for Adults</w:t>
      </w:r>
      <w:r w:rsidR="008B1B96">
        <w:rPr>
          <w:b/>
          <w:bCs/>
          <w:sz w:val="24"/>
          <w:szCs w:val="24"/>
        </w:rPr>
        <w:t>:</w:t>
      </w:r>
      <w:r w:rsidR="00750B74">
        <w:rPr>
          <w:b/>
          <w:bCs/>
          <w:sz w:val="24"/>
          <w:szCs w:val="24"/>
        </w:rPr>
        <w:t xml:space="preserve"> </w:t>
      </w:r>
    </w:p>
    <w:p w14:paraId="5066FA00" w14:textId="5FF363CB" w:rsidR="00511FBE" w:rsidRPr="00B93B32" w:rsidRDefault="00222207" w:rsidP="00FC6BBF">
      <w:pPr>
        <w:rPr>
          <w:sz w:val="24"/>
          <w:szCs w:val="24"/>
        </w:rPr>
      </w:pPr>
      <w:r w:rsidRPr="00B93B32">
        <w:rPr>
          <w:sz w:val="24"/>
          <w:szCs w:val="24"/>
        </w:rPr>
        <w:t xml:space="preserve">This WIFI space will be available </w:t>
      </w:r>
      <w:r w:rsidR="00B93B32">
        <w:rPr>
          <w:sz w:val="24"/>
          <w:szCs w:val="24"/>
        </w:rPr>
        <w:t>for</w:t>
      </w:r>
      <w:r w:rsidR="00B93B32" w:rsidRPr="00B93B32">
        <w:rPr>
          <w:sz w:val="24"/>
          <w:szCs w:val="24"/>
        </w:rPr>
        <w:t xml:space="preserve"> adults </w:t>
      </w:r>
      <w:r w:rsidR="00BD3956">
        <w:rPr>
          <w:sz w:val="24"/>
          <w:szCs w:val="24"/>
        </w:rPr>
        <w:t xml:space="preserve">only </w:t>
      </w:r>
      <w:r w:rsidR="00B93B32" w:rsidRPr="00B93B32">
        <w:rPr>
          <w:sz w:val="24"/>
          <w:szCs w:val="24"/>
        </w:rPr>
        <w:t>to be able to</w:t>
      </w:r>
      <w:r w:rsidR="00750B74" w:rsidRPr="00B93B32">
        <w:rPr>
          <w:sz w:val="24"/>
          <w:szCs w:val="24"/>
        </w:rPr>
        <w:t xml:space="preserve"> </w:t>
      </w:r>
      <w:r w:rsidR="00993934" w:rsidRPr="00B93B32">
        <w:rPr>
          <w:sz w:val="24"/>
          <w:szCs w:val="24"/>
        </w:rPr>
        <w:t xml:space="preserve">work on </w:t>
      </w:r>
      <w:r w:rsidR="00372740" w:rsidRPr="00B93B32">
        <w:rPr>
          <w:sz w:val="24"/>
          <w:szCs w:val="24"/>
        </w:rPr>
        <w:t>position specific</w:t>
      </w:r>
      <w:r w:rsidR="00993934" w:rsidRPr="00B93B32">
        <w:rPr>
          <w:sz w:val="24"/>
          <w:szCs w:val="24"/>
        </w:rPr>
        <w:t xml:space="preserve"> training</w:t>
      </w:r>
      <w:r w:rsidR="00372740" w:rsidRPr="00B93B32">
        <w:rPr>
          <w:sz w:val="24"/>
          <w:szCs w:val="24"/>
        </w:rPr>
        <w:t>.</w:t>
      </w:r>
      <w:r w:rsidR="00AD7B9D" w:rsidRPr="00B93B32">
        <w:rPr>
          <w:sz w:val="24"/>
          <w:szCs w:val="24"/>
        </w:rPr>
        <w:t xml:space="preserve"> All registered adults must have the new </w:t>
      </w:r>
      <w:r w:rsidR="006B05FD" w:rsidRPr="00B93B32">
        <w:rPr>
          <w:sz w:val="24"/>
          <w:szCs w:val="24"/>
        </w:rPr>
        <w:t xml:space="preserve">Safeguarding Youth Training done by 05/31/2026-this replaces YPT. Also, </w:t>
      </w:r>
      <w:r w:rsidR="003942FF" w:rsidRPr="00B93B32">
        <w:rPr>
          <w:sz w:val="24"/>
          <w:szCs w:val="24"/>
        </w:rPr>
        <w:t xml:space="preserve">Program Safety </w:t>
      </w:r>
      <w:r w:rsidR="008B1B96" w:rsidRPr="00B93B32">
        <w:rPr>
          <w:sz w:val="24"/>
          <w:szCs w:val="24"/>
        </w:rPr>
        <w:t>Module</w:t>
      </w:r>
      <w:r w:rsidR="00FB07F3" w:rsidRPr="00B93B32">
        <w:rPr>
          <w:sz w:val="24"/>
          <w:szCs w:val="24"/>
        </w:rPr>
        <w:t>-Drive Safely, Clim</w:t>
      </w:r>
      <w:r w:rsidR="00B05B4F" w:rsidRPr="00B93B32">
        <w:rPr>
          <w:sz w:val="24"/>
          <w:szCs w:val="24"/>
        </w:rPr>
        <w:t>b</w:t>
      </w:r>
      <w:r w:rsidR="00FB07F3" w:rsidRPr="00B93B32">
        <w:rPr>
          <w:sz w:val="24"/>
          <w:szCs w:val="24"/>
        </w:rPr>
        <w:t xml:space="preserve"> on Safely</w:t>
      </w:r>
      <w:r w:rsidR="00B05B4F" w:rsidRPr="00B93B32">
        <w:rPr>
          <w:sz w:val="24"/>
          <w:szCs w:val="24"/>
        </w:rPr>
        <w:t>,</w:t>
      </w:r>
      <w:r w:rsidR="00FB07F3" w:rsidRPr="00B93B32">
        <w:rPr>
          <w:sz w:val="24"/>
          <w:szCs w:val="24"/>
        </w:rPr>
        <w:t xml:space="preserve"> Safety Afloat</w:t>
      </w:r>
      <w:r w:rsidR="008B1B96" w:rsidRPr="00B93B32">
        <w:rPr>
          <w:sz w:val="24"/>
          <w:szCs w:val="24"/>
        </w:rPr>
        <w:t>,</w:t>
      </w:r>
      <w:r w:rsidR="00FB07F3" w:rsidRPr="00B93B32">
        <w:rPr>
          <w:sz w:val="24"/>
          <w:szCs w:val="24"/>
        </w:rPr>
        <w:t xml:space="preserve"> Safe S</w:t>
      </w:r>
      <w:r w:rsidR="008B1B96" w:rsidRPr="00B93B32">
        <w:rPr>
          <w:sz w:val="24"/>
          <w:szCs w:val="24"/>
        </w:rPr>
        <w:t>w</w:t>
      </w:r>
      <w:r w:rsidR="00FB07F3" w:rsidRPr="00B93B32">
        <w:rPr>
          <w:sz w:val="24"/>
          <w:szCs w:val="24"/>
        </w:rPr>
        <w:t>im Defense</w:t>
      </w:r>
      <w:r w:rsidR="008B1B96" w:rsidRPr="00B93B32">
        <w:rPr>
          <w:sz w:val="24"/>
          <w:szCs w:val="24"/>
        </w:rPr>
        <w:t>,</w:t>
      </w:r>
      <w:r w:rsidR="00FB07F3" w:rsidRPr="00B93B32">
        <w:rPr>
          <w:sz w:val="24"/>
          <w:szCs w:val="24"/>
        </w:rPr>
        <w:t xml:space="preserve"> and Hazardous Weathe</w:t>
      </w:r>
      <w:r w:rsidR="00B05B4F" w:rsidRPr="00B93B32">
        <w:rPr>
          <w:sz w:val="24"/>
          <w:szCs w:val="24"/>
        </w:rPr>
        <w:t>r</w:t>
      </w:r>
      <w:r w:rsidR="008B1B96" w:rsidRPr="00B93B32">
        <w:rPr>
          <w:sz w:val="24"/>
          <w:szCs w:val="24"/>
        </w:rPr>
        <w:t>,</w:t>
      </w:r>
      <w:r w:rsidR="00B05B4F" w:rsidRPr="00B93B32">
        <w:rPr>
          <w:sz w:val="24"/>
          <w:szCs w:val="24"/>
        </w:rPr>
        <w:t xml:space="preserve"> </w:t>
      </w:r>
      <w:r w:rsidR="00835146">
        <w:rPr>
          <w:sz w:val="24"/>
          <w:szCs w:val="24"/>
        </w:rPr>
        <w:t>need to be</w:t>
      </w:r>
      <w:r w:rsidR="008B1B96" w:rsidRPr="00B93B32">
        <w:rPr>
          <w:sz w:val="24"/>
          <w:szCs w:val="24"/>
        </w:rPr>
        <w:t xml:space="preserve"> renewed every 2 years.</w:t>
      </w:r>
      <w:r w:rsidR="006F61D5">
        <w:rPr>
          <w:sz w:val="24"/>
          <w:szCs w:val="24"/>
        </w:rPr>
        <w:t xml:space="preserve"> Available </w:t>
      </w:r>
      <w:r w:rsidR="00DB1E17">
        <w:rPr>
          <w:sz w:val="24"/>
          <w:szCs w:val="24"/>
        </w:rPr>
        <w:t>8am-5pm</w:t>
      </w:r>
    </w:p>
    <w:p w14:paraId="6350FC62" w14:textId="77777777" w:rsidR="000B5518" w:rsidRDefault="000B5518" w:rsidP="00FC6BBF">
      <w:pPr>
        <w:rPr>
          <w:b/>
          <w:bCs/>
          <w:sz w:val="24"/>
          <w:szCs w:val="24"/>
        </w:rPr>
      </w:pPr>
    </w:p>
    <w:p w14:paraId="5483714C" w14:textId="77777777" w:rsidR="000B5518" w:rsidRDefault="000B5518" w:rsidP="00FC6BBF">
      <w:pPr>
        <w:rPr>
          <w:b/>
          <w:bCs/>
          <w:sz w:val="24"/>
          <w:szCs w:val="24"/>
        </w:rPr>
      </w:pPr>
    </w:p>
    <w:p w14:paraId="54EDEC6C" w14:textId="19B1BA48" w:rsidR="00F5708D" w:rsidRDefault="00F5708D" w:rsidP="00FC6BBF">
      <w:pPr>
        <w:rPr>
          <w:b/>
          <w:bCs/>
          <w:sz w:val="24"/>
          <w:szCs w:val="24"/>
        </w:rPr>
      </w:pPr>
    </w:p>
    <w:p w14:paraId="29C02679" w14:textId="5F4BA42B" w:rsidR="00FC6BBF" w:rsidRDefault="009B62E5" w:rsidP="00FC6BBF">
      <w:pPr>
        <w:rPr>
          <w:b/>
          <w:bCs/>
          <w:sz w:val="36"/>
          <w:szCs w:val="36"/>
        </w:rPr>
      </w:pPr>
      <w:r w:rsidRPr="009B62E5">
        <w:rPr>
          <w:b/>
          <w:bCs/>
          <w:sz w:val="36"/>
          <w:szCs w:val="36"/>
        </w:rPr>
        <w:t>Camping</w:t>
      </w:r>
      <w:r>
        <w:rPr>
          <w:b/>
          <w:bCs/>
          <w:sz w:val="36"/>
          <w:szCs w:val="36"/>
        </w:rPr>
        <w:t>:</w:t>
      </w:r>
    </w:p>
    <w:p w14:paraId="0225CAFF" w14:textId="77777777" w:rsidR="009B62E5" w:rsidRDefault="009B62E5" w:rsidP="00FC6BBF">
      <w:pPr>
        <w:rPr>
          <w:sz w:val="24"/>
          <w:szCs w:val="24"/>
        </w:rPr>
      </w:pPr>
    </w:p>
    <w:p w14:paraId="27A9E554" w14:textId="16885DAE" w:rsidR="00ED5DFE" w:rsidRDefault="00ED5DFE" w:rsidP="00FC6BBF">
      <w:pPr>
        <w:rPr>
          <w:sz w:val="24"/>
          <w:szCs w:val="24"/>
        </w:rPr>
      </w:pPr>
      <w:r>
        <w:rPr>
          <w:sz w:val="24"/>
          <w:szCs w:val="24"/>
        </w:rPr>
        <w:t xml:space="preserve">First Presbyterian Church will allow overnight camping on Friday March 27. </w:t>
      </w:r>
      <w:r w:rsidR="00FE2BBF">
        <w:rPr>
          <w:sz w:val="24"/>
          <w:szCs w:val="24"/>
        </w:rPr>
        <w:t xml:space="preserve">They have requested no </w:t>
      </w:r>
      <w:r w:rsidR="003003A0">
        <w:rPr>
          <w:sz w:val="24"/>
          <w:szCs w:val="24"/>
        </w:rPr>
        <w:t>open-flame</w:t>
      </w:r>
      <w:r w:rsidR="00FE2BBF">
        <w:rPr>
          <w:sz w:val="24"/>
          <w:szCs w:val="24"/>
        </w:rPr>
        <w:t xml:space="preserve"> cooking or campfires. </w:t>
      </w:r>
      <w:r w:rsidR="00FD495E">
        <w:rPr>
          <w:sz w:val="24"/>
          <w:szCs w:val="24"/>
        </w:rPr>
        <w:t>Please plan any meals accordingly.</w:t>
      </w:r>
    </w:p>
    <w:p w14:paraId="2DE82C5A" w14:textId="77777777" w:rsidR="00FC0884" w:rsidRDefault="00FC0884" w:rsidP="00FC6BBF">
      <w:pPr>
        <w:rPr>
          <w:sz w:val="24"/>
          <w:szCs w:val="24"/>
        </w:rPr>
      </w:pPr>
    </w:p>
    <w:p w14:paraId="20A54CD4" w14:textId="77777777" w:rsidR="00FC0884" w:rsidRDefault="00FC0884" w:rsidP="00FC6BBF">
      <w:pPr>
        <w:rPr>
          <w:sz w:val="24"/>
          <w:szCs w:val="24"/>
        </w:rPr>
      </w:pPr>
    </w:p>
    <w:p w14:paraId="75129F63" w14:textId="339FC7A2" w:rsidR="00FC0884" w:rsidRPr="00FC0884" w:rsidRDefault="00FC0884" w:rsidP="00FC6BBF">
      <w:pPr>
        <w:rPr>
          <w:b/>
          <w:bCs/>
          <w:sz w:val="36"/>
          <w:szCs w:val="36"/>
        </w:rPr>
      </w:pPr>
      <w:r w:rsidRPr="00FC0884">
        <w:rPr>
          <w:b/>
          <w:bCs/>
          <w:sz w:val="36"/>
          <w:szCs w:val="36"/>
        </w:rPr>
        <w:t>Lunch:</w:t>
      </w:r>
    </w:p>
    <w:p w14:paraId="2E821A4D" w14:textId="77777777" w:rsidR="00133A16" w:rsidRDefault="006148F5" w:rsidP="00C7582C">
      <w:pPr>
        <w:rPr>
          <w:sz w:val="24"/>
          <w:szCs w:val="24"/>
        </w:rPr>
      </w:pPr>
      <w:r>
        <w:rPr>
          <w:sz w:val="24"/>
          <w:szCs w:val="24"/>
        </w:rPr>
        <w:t>Slo</w:t>
      </w:r>
      <w:r w:rsidR="004661B7">
        <w:rPr>
          <w:sz w:val="24"/>
          <w:szCs w:val="24"/>
        </w:rPr>
        <w:t>p</w:t>
      </w:r>
      <w:r>
        <w:rPr>
          <w:sz w:val="24"/>
          <w:szCs w:val="24"/>
        </w:rPr>
        <w:t>py Joes</w:t>
      </w:r>
      <w:r w:rsidR="00580CA7">
        <w:rPr>
          <w:sz w:val="24"/>
          <w:szCs w:val="24"/>
        </w:rPr>
        <w:t xml:space="preserve">, chips, fruit, </w:t>
      </w:r>
      <w:r w:rsidR="00493747">
        <w:rPr>
          <w:sz w:val="24"/>
          <w:szCs w:val="24"/>
        </w:rPr>
        <w:t>cookie</w:t>
      </w:r>
      <w:r w:rsidR="00580CA7">
        <w:rPr>
          <w:sz w:val="24"/>
          <w:szCs w:val="24"/>
        </w:rPr>
        <w:t xml:space="preserve">, </w:t>
      </w:r>
      <w:r w:rsidR="00D565D2">
        <w:rPr>
          <w:sz w:val="24"/>
          <w:szCs w:val="24"/>
        </w:rPr>
        <w:t xml:space="preserve">and </w:t>
      </w:r>
      <w:r w:rsidR="00787A2E">
        <w:rPr>
          <w:sz w:val="24"/>
          <w:szCs w:val="24"/>
        </w:rPr>
        <w:t>dr</w:t>
      </w:r>
      <w:r w:rsidR="00133A16">
        <w:rPr>
          <w:sz w:val="24"/>
          <w:szCs w:val="24"/>
        </w:rPr>
        <w:t>ink</w:t>
      </w:r>
    </w:p>
    <w:p w14:paraId="2E4F5F5B" w14:textId="77777777" w:rsidR="00133A16" w:rsidRDefault="00133A16" w:rsidP="00C7582C">
      <w:pPr>
        <w:rPr>
          <w:b/>
          <w:bCs/>
          <w:sz w:val="28"/>
          <w:szCs w:val="28"/>
        </w:rPr>
      </w:pPr>
    </w:p>
    <w:p w14:paraId="7CE3137A" w14:textId="6942449E" w:rsidR="00A5534E" w:rsidRPr="00C7582C" w:rsidRDefault="00072077" w:rsidP="00C7582C">
      <w:pPr>
        <w:rPr>
          <w:sz w:val="24"/>
          <w:szCs w:val="24"/>
        </w:rPr>
      </w:pPr>
      <w:r>
        <w:rPr>
          <w:b/>
          <w:bCs/>
          <w:sz w:val="28"/>
          <w:szCs w:val="28"/>
        </w:rPr>
        <w:t>Q</w:t>
      </w:r>
      <w:r w:rsidR="00A766D3" w:rsidRPr="00A766D3">
        <w:rPr>
          <w:b/>
          <w:bCs/>
          <w:sz w:val="28"/>
          <w:szCs w:val="28"/>
        </w:rPr>
        <w:t>uestions</w:t>
      </w:r>
      <w:r>
        <w:rPr>
          <w:b/>
          <w:bCs/>
          <w:sz w:val="28"/>
          <w:szCs w:val="28"/>
        </w:rPr>
        <w:t>-</w:t>
      </w:r>
      <w:r w:rsidR="00A766D3" w:rsidRPr="00A766D3">
        <w:rPr>
          <w:b/>
          <w:bCs/>
          <w:sz w:val="28"/>
          <w:szCs w:val="28"/>
        </w:rPr>
        <w:t>please contact:</w:t>
      </w:r>
    </w:p>
    <w:p w14:paraId="22CC121A" w14:textId="57084303" w:rsidR="009B070D" w:rsidRPr="00C6780E" w:rsidRDefault="00511DEB" w:rsidP="00A766D3">
      <w:pPr>
        <w:rPr>
          <w:sz w:val="28"/>
          <w:szCs w:val="28"/>
        </w:rPr>
      </w:pPr>
      <w:r>
        <w:rPr>
          <w:sz w:val="28"/>
          <w:szCs w:val="28"/>
        </w:rPr>
        <w:t>Linda Kukulan</w:t>
      </w:r>
      <w:r w:rsidR="009B070D" w:rsidRPr="00C6780E">
        <w:rPr>
          <w:sz w:val="28"/>
          <w:szCs w:val="28"/>
        </w:rPr>
        <w:t>, Merit Badge Rally Director</w:t>
      </w:r>
    </w:p>
    <w:p w14:paraId="7E92FE6D" w14:textId="3BD104C7" w:rsidR="000B04D9" w:rsidRPr="000D429F" w:rsidRDefault="00A766D3" w:rsidP="00494F2A">
      <w:pPr>
        <w:ind w:left="-5" w:hanging="10"/>
        <w:rPr>
          <w:bCs/>
          <w:iCs/>
          <w:sz w:val="28"/>
          <w:szCs w:val="28"/>
        </w:rPr>
      </w:pPr>
      <w:hyperlink r:id="rId59" w:history="1">
        <w:r w:rsidRPr="00C34015">
          <w:rPr>
            <w:rStyle w:val="Hyperlink"/>
            <w:bCs/>
            <w:iCs/>
            <w:sz w:val="28"/>
            <w:szCs w:val="28"/>
          </w:rPr>
          <w:t>rlkuku@msn.com</w:t>
        </w:r>
      </w:hyperlink>
      <w:r w:rsidR="00511DEB">
        <w:rPr>
          <w:bCs/>
          <w:iCs/>
          <w:sz w:val="28"/>
          <w:szCs w:val="28"/>
        </w:rPr>
        <w:t xml:space="preserve"> or 970-275-205</w:t>
      </w:r>
      <w:r w:rsidR="00036790">
        <w:rPr>
          <w:bCs/>
          <w:iCs/>
          <w:sz w:val="28"/>
          <w:szCs w:val="28"/>
        </w:rPr>
        <w:t>1</w:t>
      </w:r>
    </w:p>
    <w:sectPr w:rsidR="000B04D9" w:rsidRPr="000D42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80pt;flip:x;visibility:visible" o:bullet="t">
        <v:imagedata r:id="rId1" o:title=""/>
      </v:shape>
    </w:pict>
  </w:numPicBullet>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7635348"/>
    <w:multiLevelType w:val="hybridMultilevel"/>
    <w:tmpl w:val="900E0476"/>
    <w:lvl w:ilvl="0" w:tplc="97AC0788">
      <w:start w:val="1"/>
      <w:numFmt w:val="bullet"/>
      <w:lvlText w:val=""/>
      <w:lvlPicBulletId w:val="0"/>
      <w:lvlJc w:val="left"/>
      <w:pPr>
        <w:tabs>
          <w:tab w:val="num" w:pos="720"/>
        </w:tabs>
        <w:ind w:left="720" w:hanging="360"/>
      </w:pPr>
      <w:rPr>
        <w:rFonts w:ascii="Symbol" w:hAnsi="Symbol" w:hint="default"/>
      </w:rPr>
    </w:lvl>
    <w:lvl w:ilvl="1" w:tplc="617A1008" w:tentative="1">
      <w:start w:val="1"/>
      <w:numFmt w:val="bullet"/>
      <w:lvlText w:val=""/>
      <w:lvlJc w:val="left"/>
      <w:pPr>
        <w:tabs>
          <w:tab w:val="num" w:pos="1440"/>
        </w:tabs>
        <w:ind w:left="1440" w:hanging="360"/>
      </w:pPr>
      <w:rPr>
        <w:rFonts w:ascii="Symbol" w:hAnsi="Symbol" w:hint="default"/>
      </w:rPr>
    </w:lvl>
    <w:lvl w:ilvl="2" w:tplc="6DBAFD1E" w:tentative="1">
      <w:start w:val="1"/>
      <w:numFmt w:val="bullet"/>
      <w:lvlText w:val=""/>
      <w:lvlJc w:val="left"/>
      <w:pPr>
        <w:tabs>
          <w:tab w:val="num" w:pos="2160"/>
        </w:tabs>
        <w:ind w:left="2160" w:hanging="360"/>
      </w:pPr>
      <w:rPr>
        <w:rFonts w:ascii="Symbol" w:hAnsi="Symbol" w:hint="default"/>
      </w:rPr>
    </w:lvl>
    <w:lvl w:ilvl="3" w:tplc="F0FA6EDA" w:tentative="1">
      <w:start w:val="1"/>
      <w:numFmt w:val="bullet"/>
      <w:lvlText w:val=""/>
      <w:lvlJc w:val="left"/>
      <w:pPr>
        <w:tabs>
          <w:tab w:val="num" w:pos="2880"/>
        </w:tabs>
        <w:ind w:left="2880" w:hanging="360"/>
      </w:pPr>
      <w:rPr>
        <w:rFonts w:ascii="Symbol" w:hAnsi="Symbol" w:hint="default"/>
      </w:rPr>
    </w:lvl>
    <w:lvl w:ilvl="4" w:tplc="0046CC72" w:tentative="1">
      <w:start w:val="1"/>
      <w:numFmt w:val="bullet"/>
      <w:lvlText w:val=""/>
      <w:lvlJc w:val="left"/>
      <w:pPr>
        <w:tabs>
          <w:tab w:val="num" w:pos="3600"/>
        </w:tabs>
        <w:ind w:left="3600" w:hanging="360"/>
      </w:pPr>
      <w:rPr>
        <w:rFonts w:ascii="Symbol" w:hAnsi="Symbol" w:hint="default"/>
      </w:rPr>
    </w:lvl>
    <w:lvl w:ilvl="5" w:tplc="C41A98E2" w:tentative="1">
      <w:start w:val="1"/>
      <w:numFmt w:val="bullet"/>
      <w:lvlText w:val=""/>
      <w:lvlJc w:val="left"/>
      <w:pPr>
        <w:tabs>
          <w:tab w:val="num" w:pos="4320"/>
        </w:tabs>
        <w:ind w:left="4320" w:hanging="360"/>
      </w:pPr>
      <w:rPr>
        <w:rFonts w:ascii="Symbol" w:hAnsi="Symbol" w:hint="default"/>
      </w:rPr>
    </w:lvl>
    <w:lvl w:ilvl="6" w:tplc="98D24DAA" w:tentative="1">
      <w:start w:val="1"/>
      <w:numFmt w:val="bullet"/>
      <w:lvlText w:val=""/>
      <w:lvlJc w:val="left"/>
      <w:pPr>
        <w:tabs>
          <w:tab w:val="num" w:pos="5040"/>
        </w:tabs>
        <w:ind w:left="5040" w:hanging="360"/>
      </w:pPr>
      <w:rPr>
        <w:rFonts w:ascii="Symbol" w:hAnsi="Symbol" w:hint="default"/>
      </w:rPr>
    </w:lvl>
    <w:lvl w:ilvl="7" w:tplc="F202C5D4" w:tentative="1">
      <w:start w:val="1"/>
      <w:numFmt w:val="bullet"/>
      <w:lvlText w:val=""/>
      <w:lvlJc w:val="left"/>
      <w:pPr>
        <w:tabs>
          <w:tab w:val="num" w:pos="5760"/>
        </w:tabs>
        <w:ind w:left="5760" w:hanging="360"/>
      </w:pPr>
      <w:rPr>
        <w:rFonts w:ascii="Symbol" w:hAnsi="Symbol" w:hint="default"/>
      </w:rPr>
    </w:lvl>
    <w:lvl w:ilvl="8" w:tplc="F4F2981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99352AA"/>
    <w:multiLevelType w:val="hybridMultilevel"/>
    <w:tmpl w:val="01ECF9B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15:restartNumberingAfterBreak="0">
    <w:nsid w:val="553F217E"/>
    <w:multiLevelType w:val="hybridMultilevel"/>
    <w:tmpl w:val="B2922784"/>
    <w:lvl w:ilvl="0" w:tplc="D8DE4482">
      <w:start w:val="1"/>
      <w:numFmt w:val="upperLetter"/>
      <w:lvlText w:val="%1.)"/>
      <w:lvlJc w:val="left"/>
      <w:pPr>
        <w:ind w:left="792" w:hanging="36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BCD1604"/>
    <w:multiLevelType w:val="hybridMultilevel"/>
    <w:tmpl w:val="836AE3E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6A4905"/>
    <w:multiLevelType w:val="hybridMultilevel"/>
    <w:tmpl w:val="AC5A9F3E"/>
    <w:lvl w:ilvl="0" w:tplc="B4EC4E2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7AA85BDF"/>
    <w:multiLevelType w:val="hybridMultilevel"/>
    <w:tmpl w:val="80F84F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62469340">
    <w:abstractNumId w:val="22"/>
  </w:num>
  <w:num w:numId="2" w16cid:durableId="1847986549">
    <w:abstractNumId w:val="12"/>
  </w:num>
  <w:num w:numId="3" w16cid:durableId="1812205924">
    <w:abstractNumId w:val="10"/>
  </w:num>
  <w:num w:numId="4" w16cid:durableId="311569492">
    <w:abstractNumId w:val="25"/>
  </w:num>
  <w:num w:numId="5" w16cid:durableId="958876723">
    <w:abstractNumId w:val="13"/>
  </w:num>
  <w:num w:numId="6" w16cid:durableId="542600293">
    <w:abstractNumId w:val="17"/>
  </w:num>
  <w:num w:numId="7" w16cid:durableId="1339653827">
    <w:abstractNumId w:val="19"/>
  </w:num>
  <w:num w:numId="8" w16cid:durableId="665745794">
    <w:abstractNumId w:val="9"/>
  </w:num>
  <w:num w:numId="9" w16cid:durableId="1844198202">
    <w:abstractNumId w:val="7"/>
  </w:num>
  <w:num w:numId="10" w16cid:durableId="2011787167">
    <w:abstractNumId w:val="6"/>
  </w:num>
  <w:num w:numId="11" w16cid:durableId="644894769">
    <w:abstractNumId w:val="5"/>
  </w:num>
  <w:num w:numId="12" w16cid:durableId="952440163">
    <w:abstractNumId w:val="4"/>
  </w:num>
  <w:num w:numId="13" w16cid:durableId="1874075295">
    <w:abstractNumId w:val="8"/>
  </w:num>
  <w:num w:numId="14" w16cid:durableId="1281719676">
    <w:abstractNumId w:val="3"/>
  </w:num>
  <w:num w:numId="15" w16cid:durableId="1613783233">
    <w:abstractNumId w:val="2"/>
  </w:num>
  <w:num w:numId="16" w16cid:durableId="777256978">
    <w:abstractNumId w:val="1"/>
  </w:num>
  <w:num w:numId="17" w16cid:durableId="1698237135">
    <w:abstractNumId w:val="0"/>
  </w:num>
  <w:num w:numId="18" w16cid:durableId="842360183">
    <w:abstractNumId w:val="15"/>
  </w:num>
  <w:num w:numId="19" w16cid:durableId="1516381972">
    <w:abstractNumId w:val="16"/>
  </w:num>
  <w:num w:numId="20" w16cid:durableId="1323192214">
    <w:abstractNumId w:val="24"/>
  </w:num>
  <w:num w:numId="21" w16cid:durableId="703597804">
    <w:abstractNumId w:val="18"/>
  </w:num>
  <w:num w:numId="22" w16cid:durableId="995575631">
    <w:abstractNumId w:val="11"/>
  </w:num>
  <w:num w:numId="23" w16cid:durableId="1815679702">
    <w:abstractNumId w:val="28"/>
  </w:num>
  <w:num w:numId="24" w16cid:durableId="233854449">
    <w:abstractNumId w:val="14"/>
  </w:num>
  <w:num w:numId="25" w16cid:durableId="908157272">
    <w:abstractNumId w:val="20"/>
  </w:num>
  <w:num w:numId="26" w16cid:durableId="1461220779">
    <w:abstractNumId w:val="27"/>
  </w:num>
  <w:num w:numId="27" w16cid:durableId="771776537">
    <w:abstractNumId w:val="21"/>
  </w:num>
  <w:num w:numId="28" w16cid:durableId="1298025465">
    <w:abstractNumId w:val="26"/>
  </w:num>
  <w:num w:numId="29" w16cid:durableId="370515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3D"/>
    <w:rsid w:val="00003116"/>
    <w:rsid w:val="00004701"/>
    <w:rsid w:val="00005116"/>
    <w:rsid w:val="00005672"/>
    <w:rsid w:val="0000648C"/>
    <w:rsid w:val="00011E9C"/>
    <w:rsid w:val="000127B0"/>
    <w:rsid w:val="00014091"/>
    <w:rsid w:val="00014FAE"/>
    <w:rsid w:val="000160F2"/>
    <w:rsid w:val="00016A26"/>
    <w:rsid w:val="00021F31"/>
    <w:rsid w:val="000239D6"/>
    <w:rsid w:val="00027885"/>
    <w:rsid w:val="0003020E"/>
    <w:rsid w:val="0003166B"/>
    <w:rsid w:val="000325C2"/>
    <w:rsid w:val="00036790"/>
    <w:rsid w:val="00040E59"/>
    <w:rsid w:val="00041D3C"/>
    <w:rsid w:val="00041FDB"/>
    <w:rsid w:val="00042435"/>
    <w:rsid w:val="00042A71"/>
    <w:rsid w:val="00045A1C"/>
    <w:rsid w:val="00053E95"/>
    <w:rsid w:val="00054FD1"/>
    <w:rsid w:val="00056911"/>
    <w:rsid w:val="00072077"/>
    <w:rsid w:val="00075AFD"/>
    <w:rsid w:val="00076BF4"/>
    <w:rsid w:val="00081B5F"/>
    <w:rsid w:val="00084156"/>
    <w:rsid w:val="00084AD7"/>
    <w:rsid w:val="0009049C"/>
    <w:rsid w:val="000931D9"/>
    <w:rsid w:val="00094B73"/>
    <w:rsid w:val="0009506D"/>
    <w:rsid w:val="00097B4F"/>
    <w:rsid w:val="000A3D96"/>
    <w:rsid w:val="000A44A4"/>
    <w:rsid w:val="000A6FC1"/>
    <w:rsid w:val="000A7111"/>
    <w:rsid w:val="000A7144"/>
    <w:rsid w:val="000A72C4"/>
    <w:rsid w:val="000A77C7"/>
    <w:rsid w:val="000A7E7A"/>
    <w:rsid w:val="000B04D9"/>
    <w:rsid w:val="000B204E"/>
    <w:rsid w:val="000B5518"/>
    <w:rsid w:val="000B5B85"/>
    <w:rsid w:val="000B7B23"/>
    <w:rsid w:val="000C3B71"/>
    <w:rsid w:val="000D429F"/>
    <w:rsid w:val="000D42A4"/>
    <w:rsid w:val="000D4921"/>
    <w:rsid w:val="000D75FC"/>
    <w:rsid w:val="000D7CE8"/>
    <w:rsid w:val="000E61AC"/>
    <w:rsid w:val="000F1907"/>
    <w:rsid w:val="001038C7"/>
    <w:rsid w:val="001109FB"/>
    <w:rsid w:val="00115C80"/>
    <w:rsid w:val="001177C1"/>
    <w:rsid w:val="00120F59"/>
    <w:rsid w:val="00122BEF"/>
    <w:rsid w:val="00123EBF"/>
    <w:rsid w:val="00130C1A"/>
    <w:rsid w:val="00132E2A"/>
    <w:rsid w:val="00133A16"/>
    <w:rsid w:val="00133D29"/>
    <w:rsid w:val="00136D20"/>
    <w:rsid w:val="0014173A"/>
    <w:rsid w:val="0014226E"/>
    <w:rsid w:val="00143598"/>
    <w:rsid w:val="00152A16"/>
    <w:rsid w:val="00153A1B"/>
    <w:rsid w:val="00153A85"/>
    <w:rsid w:val="001552A7"/>
    <w:rsid w:val="001568CC"/>
    <w:rsid w:val="0016000A"/>
    <w:rsid w:val="001600C4"/>
    <w:rsid w:val="00164432"/>
    <w:rsid w:val="001666C6"/>
    <w:rsid w:val="0016721C"/>
    <w:rsid w:val="00172726"/>
    <w:rsid w:val="00177CF4"/>
    <w:rsid w:val="001846C0"/>
    <w:rsid w:val="00184DC9"/>
    <w:rsid w:val="0018764E"/>
    <w:rsid w:val="001912EA"/>
    <w:rsid w:val="00193D7F"/>
    <w:rsid w:val="001972F2"/>
    <w:rsid w:val="001A04EE"/>
    <w:rsid w:val="001A7015"/>
    <w:rsid w:val="001A7A05"/>
    <w:rsid w:val="001B2CA0"/>
    <w:rsid w:val="001B58ED"/>
    <w:rsid w:val="001B6688"/>
    <w:rsid w:val="001C113B"/>
    <w:rsid w:val="001C355E"/>
    <w:rsid w:val="001C4EED"/>
    <w:rsid w:val="001D0605"/>
    <w:rsid w:val="001D1EBE"/>
    <w:rsid w:val="001D5A51"/>
    <w:rsid w:val="001E0976"/>
    <w:rsid w:val="001E1952"/>
    <w:rsid w:val="001E3089"/>
    <w:rsid w:val="001F0639"/>
    <w:rsid w:val="001F0E6D"/>
    <w:rsid w:val="001F20BE"/>
    <w:rsid w:val="001F2BB6"/>
    <w:rsid w:val="0020041E"/>
    <w:rsid w:val="00202D76"/>
    <w:rsid w:val="00212F44"/>
    <w:rsid w:val="00216440"/>
    <w:rsid w:val="0022029F"/>
    <w:rsid w:val="00222207"/>
    <w:rsid w:val="00222B78"/>
    <w:rsid w:val="00223FF9"/>
    <w:rsid w:val="00225A77"/>
    <w:rsid w:val="00233C91"/>
    <w:rsid w:val="002349F1"/>
    <w:rsid w:val="00235433"/>
    <w:rsid w:val="00240DEA"/>
    <w:rsid w:val="00243D8E"/>
    <w:rsid w:val="00244650"/>
    <w:rsid w:val="00244FF6"/>
    <w:rsid w:val="002463CE"/>
    <w:rsid w:val="002475B8"/>
    <w:rsid w:val="00252973"/>
    <w:rsid w:val="00253F6C"/>
    <w:rsid w:val="002604E0"/>
    <w:rsid w:val="002702CA"/>
    <w:rsid w:val="002726C1"/>
    <w:rsid w:val="002754AD"/>
    <w:rsid w:val="00275817"/>
    <w:rsid w:val="0028102A"/>
    <w:rsid w:val="00281389"/>
    <w:rsid w:val="00281966"/>
    <w:rsid w:val="00286CC0"/>
    <w:rsid w:val="002A2E1C"/>
    <w:rsid w:val="002A425E"/>
    <w:rsid w:val="002B1ACD"/>
    <w:rsid w:val="002B202D"/>
    <w:rsid w:val="002B32E8"/>
    <w:rsid w:val="002B3B99"/>
    <w:rsid w:val="002B73F6"/>
    <w:rsid w:val="002C70A5"/>
    <w:rsid w:val="002D0247"/>
    <w:rsid w:val="002D4506"/>
    <w:rsid w:val="002D706E"/>
    <w:rsid w:val="002D7D39"/>
    <w:rsid w:val="002E3243"/>
    <w:rsid w:val="002E4114"/>
    <w:rsid w:val="002F0067"/>
    <w:rsid w:val="002F1586"/>
    <w:rsid w:val="002F1F34"/>
    <w:rsid w:val="003003A0"/>
    <w:rsid w:val="00300776"/>
    <w:rsid w:val="00305400"/>
    <w:rsid w:val="00306666"/>
    <w:rsid w:val="00306E7E"/>
    <w:rsid w:val="003076D4"/>
    <w:rsid w:val="00312A19"/>
    <w:rsid w:val="00315CCC"/>
    <w:rsid w:val="00316203"/>
    <w:rsid w:val="0032063F"/>
    <w:rsid w:val="003210F8"/>
    <w:rsid w:val="0032226B"/>
    <w:rsid w:val="00324E73"/>
    <w:rsid w:val="00326647"/>
    <w:rsid w:val="003314E2"/>
    <w:rsid w:val="00336869"/>
    <w:rsid w:val="00337748"/>
    <w:rsid w:val="00337D5E"/>
    <w:rsid w:val="003407A2"/>
    <w:rsid w:val="003506C7"/>
    <w:rsid w:val="00352005"/>
    <w:rsid w:val="00354E70"/>
    <w:rsid w:val="00356790"/>
    <w:rsid w:val="003670D2"/>
    <w:rsid w:val="0036769F"/>
    <w:rsid w:val="00367932"/>
    <w:rsid w:val="00372740"/>
    <w:rsid w:val="003747C5"/>
    <w:rsid w:val="003768E7"/>
    <w:rsid w:val="00383A5C"/>
    <w:rsid w:val="00386419"/>
    <w:rsid w:val="00387EDD"/>
    <w:rsid w:val="00391335"/>
    <w:rsid w:val="00392683"/>
    <w:rsid w:val="00393687"/>
    <w:rsid w:val="003942FF"/>
    <w:rsid w:val="003A3C7A"/>
    <w:rsid w:val="003B3CCD"/>
    <w:rsid w:val="003B4979"/>
    <w:rsid w:val="003B4B3E"/>
    <w:rsid w:val="003B6C4B"/>
    <w:rsid w:val="003B7EEB"/>
    <w:rsid w:val="003D1D96"/>
    <w:rsid w:val="003D40C6"/>
    <w:rsid w:val="003D5C5F"/>
    <w:rsid w:val="003D7397"/>
    <w:rsid w:val="003E0330"/>
    <w:rsid w:val="003E040E"/>
    <w:rsid w:val="003E2F01"/>
    <w:rsid w:val="003E40B2"/>
    <w:rsid w:val="003F279B"/>
    <w:rsid w:val="003F289D"/>
    <w:rsid w:val="003F655E"/>
    <w:rsid w:val="003F705F"/>
    <w:rsid w:val="004052CE"/>
    <w:rsid w:val="0041071C"/>
    <w:rsid w:val="0041536B"/>
    <w:rsid w:val="00416223"/>
    <w:rsid w:val="004169F4"/>
    <w:rsid w:val="00423D00"/>
    <w:rsid w:val="00424EC8"/>
    <w:rsid w:val="00426F35"/>
    <w:rsid w:val="00432617"/>
    <w:rsid w:val="00434AD3"/>
    <w:rsid w:val="00440C91"/>
    <w:rsid w:val="00441650"/>
    <w:rsid w:val="00443E85"/>
    <w:rsid w:val="0045037B"/>
    <w:rsid w:val="0045209B"/>
    <w:rsid w:val="00454704"/>
    <w:rsid w:val="00460360"/>
    <w:rsid w:val="004612CF"/>
    <w:rsid w:val="0046493C"/>
    <w:rsid w:val="004661B7"/>
    <w:rsid w:val="00471CC9"/>
    <w:rsid w:val="00477512"/>
    <w:rsid w:val="004823F6"/>
    <w:rsid w:val="0048409B"/>
    <w:rsid w:val="00484C02"/>
    <w:rsid w:val="00484EAA"/>
    <w:rsid w:val="004852F7"/>
    <w:rsid w:val="00486C51"/>
    <w:rsid w:val="0049255C"/>
    <w:rsid w:val="00492C03"/>
    <w:rsid w:val="00493747"/>
    <w:rsid w:val="00494F2A"/>
    <w:rsid w:val="00495743"/>
    <w:rsid w:val="004A0BB5"/>
    <w:rsid w:val="004A2BE3"/>
    <w:rsid w:val="004B0BA2"/>
    <w:rsid w:val="004B37CC"/>
    <w:rsid w:val="004B5C80"/>
    <w:rsid w:val="004C06BE"/>
    <w:rsid w:val="004C112C"/>
    <w:rsid w:val="004C4551"/>
    <w:rsid w:val="004C4C62"/>
    <w:rsid w:val="004C66B4"/>
    <w:rsid w:val="004D3FCE"/>
    <w:rsid w:val="004D6A8D"/>
    <w:rsid w:val="004E03BD"/>
    <w:rsid w:val="004E330C"/>
    <w:rsid w:val="004E3DBC"/>
    <w:rsid w:val="004E4A00"/>
    <w:rsid w:val="004F0BC8"/>
    <w:rsid w:val="00501FDD"/>
    <w:rsid w:val="00503E5C"/>
    <w:rsid w:val="005062BC"/>
    <w:rsid w:val="0050759B"/>
    <w:rsid w:val="00511DEB"/>
    <w:rsid w:val="00511FBE"/>
    <w:rsid w:val="00512310"/>
    <w:rsid w:val="00513FE9"/>
    <w:rsid w:val="005156F6"/>
    <w:rsid w:val="005163DF"/>
    <w:rsid w:val="00523845"/>
    <w:rsid w:val="00542420"/>
    <w:rsid w:val="005466C7"/>
    <w:rsid w:val="005474FD"/>
    <w:rsid w:val="005567AA"/>
    <w:rsid w:val="005603FF"/>
    <w:rsid w:val="00562BA8"/>
    <w:rsid w:val="00563111"/>
    <w:rsid w:val="005649EB"/>
    <w:rsid w:val="00564FDD"/>
    <w:rsid w:val="005667A3"/>
    <w:rsid w:val="0056785E"/>
    <w:rsid w:val="005725A0"/>
    <w:rsid w:val="00580CA7"/>
    <w:rsid w:val="00583E8D"/>
    <w:rsid w:val="00584080"/>
    <w:rsid w:val="00584234"/>
    <w:rsid w:val="005874F7"/>
    <w:rsid w:val="005962DA"/>
    <w:rsid w:val="00597453"/>
    <w:rsid w:val="005A5CD0"/>
    <w:rsid w:val="005B2C60"/>
    <w:rsid w:val="005B469B"/>
    <w:rsid w:val="005B51E4"/>
    <w:rsid w:val="005C64E1"/>
    <w:rsid w:val="005D5582"/>
    <w:rsid w:val="005D571B"/>
    <w:rsid w:val="005D7426"/>
    <w:rsid w:val="005E0807"/>
    <w:rsid w:val="005E22A4"/>
    <w:rsid w:val="005E3C7A"/>
    <w:rsid w:val="005E6DC8"/>
    <w:rsid w:val="005F19A6"/>
    <w:rsid w:val="005F58F1"/>
    <w:rsid w:val="006064A7"/>
    <w:rsid w:val="00606F07"/>
    <w:rsid w:val="006110C7"/>
    <w:rsid w:val="006148F5"/>
    <w:rsid w:val="00615C5D"/>
    <w:rsid w:val="00622A3F"/>
    <w:rsid w:val="00622B53"/>
    <w:rsid w:val="006230FA"/>
    <w:rsid w:val="0062507D"/>
    <w:rsid w:val="006258C1"/>
    <w:rsid w:val="00631CE3"/>
    <w:rsid w:val="0063347B"/>
    <w:rsid w:val="006359A2"/>
    <w:rsid w:val="00636D1C"/>
    <w:rsid w:val="0063718B"/>
    <w:rsid w:val="006445F6"/>
    <w:rsid w:val="00645252"/>
    <w:rsid w:val="00645FF7"/>
    <w:rsid w:val="00646F4E"/>
    <w:rsid w:val="006504EE"/>
    <w:rsid w:val="00650D91"/>
    <w:rsid w:val="006531E2"/>
    <w:rsid w:val="0065355C"/>
    <w:rsid w:val="006578D5"/>
    <w:rsid w:val="006612CF"/>
    <w:rsid w:val="00671CA1"/>
    <w:rsid w:val="006737AF"/>
    <w:rsid w:val="00674A16"/>
    <w:rsid w:val="00676928"/>
    <w:rsid w:val="0068033E"/>
    <w:rsid w:val="0068064A"/>
    <w:rsid w:val="00684CB2"/>
    <w:rsid w:val="00685072"/>
    <w:rsid w:val="00693FDE"/>
    <w:rsid w:val="006969D2"/>
    <w:rsid w:val="006A0653"/>
    <w:rsid w:val="006A16A3"/>
    <w:rsid w:val="006A191F"/>
    <w:rsid w:val="006A4849"/>
    <w:rsid w:val="006A53D2"/>
    <w:rsid w:val="006B05FD"/>
    <w:rsid w:val="006B765A"/>
    <w:rsid w:val="006C3EDE"/>
    <w:rsid w:val="006D0087"/>
    <w:rsid w:val="006D3D74"/>
    <w:rsid w:val="006D4E19"/>
    <w:rsid w:val="006E1336"/>
    <w:rsid w:val="006E4644"/>
    <w:rsid w:val="006F14E5"/>
    <w:rsid w:val="006F2018"/>
    <w:rsid w:val="006F5CB7"/>
    <w:rsid w:val="006F61D5"/>
    <w:rsid w:val="006F6F4E"/>
    <w:rsid w:val="00702BB9"/>
    <w:rsid w:val="00702D55"/>
    <w:rsid w:val="0071004F"/>
    <w:rsid w:val="00710483"/>
    <w:rsid w:val="00710F8A"/>
    <w:rsid w:val="00712845"/>
    <w:rsid w:val="00717761"/>
    <w:rsid w:val="00731A9D"/>
    <w:rsid w:val="00732ACB"/>
    <w:rsid w:val="007331BC"/>
    <w:rsid w:val="007358CC"/>
    <w:rsid w:val="00735919"/>
    <w:rsid w:val="00735955"/>
    <w:rsid w:val="00737264"/>
    <w:rsid w:val="00741571"/>
    <w:rsid w:val="0074251C"/>
    <w:rsid w:val="00742BDF"/>
    <w:rsid w:val="0074416F"/>
    <w:rsid w:val="0074685C"/>
    <w:rsid w:val="00750B74"/>
    <w:rsid w:val="00751006"/>
    <w:rsid w:val="00753F38"/>
    <w:rsid w:val="007550C0"/>
    <w:rsid w:val="00757FCD"/>
    <w:rsid w:val="007647D4"/>
    <w:rsid w:val="0076514B"/>
    <w:rsid w:val="007655FA"/>
    <w:rsid w:val="0077044A"/>
    <w:rsid w:val="0078679B"/>
    <w:rsid w:val="00786F73"/>
    <w:rsid w:val="00787080"/>
    <w:rsid w:val="00787A2E"/>
    <w:rsid w:val="0079149B"/>
    <w:rsid w:val="007978A1"/>
    <w:rsid w:val="007A0422"/>
    <w:rsid w:val="007A0E5D"/>
    <w:rsid w:val="007A14E1"/>
    <w:rsid w:val="007A1EFA"/>
    <w:rsid w:val="007A2896"/>
    <w:rsid w:val="007A4F1D"/>
    <w:rsid w:val="007A759E"/>
    <w:rsid w:val="007B26E6"/>
    <w:rsid w:val="007B47D9"/>
    <w:rsid w:val="007B6A78"/>
    <w:rsid w:val="007C6F6C"/>
    <w:rsid w:val="007D2FED"/>
    <w:rsid w:val="007D633D"/>
    <w:rsid w:val="007E1B56"/>
    <w:rsid w:val="007E3828"/>
    <w:rsid w:val="007E5477"/>
    <w:rsid w:val="007E56B0"/>
    <w:rsid w:val="007E7C9A"/>
    <w:rsid w:val="007F12E5"/>
    <w:rsid w:val="007F2923"/>
    <w:rsid w:val="007F35B6"/>
    <w:rsid w:val="007F4DDF"/>
    <w:rsid w:val="007F6D3E"/>
    <w:rsid w:val="007F76C4"/>
    <w:rsid w:val="00803629"/>
    <w:rsid w:val="00807B9E"/>
    <w:rsid w:val="00807BD6"/>
    <w:rsid w:val="00811E8A"/>
    <w:rsid w:val="008241CE"/>
    <w:rsid w:val="00835146"/>
    <w:rsid w:val="008351B0"/>
    <w:rsid w:val="0083569A"/>
    <w:rsid w:val="008356D4"/>
    <w:rsid w:val="00840B0E"/>
    <w:rsid w:val="00845DB6"/>
    <w:rsid w:val="008501E0"/>
    <w:rsid w:val="008513BE"/>
    <w:rsid w:val="00856CB7"/>
    <w:rsid w:val="00860F2C"/>
    <w:rsid w:val="00875F38"/>
    <w:rsid w:val="00882A3D"/>
    <w:rsid w:val="008907E6"/>
    <w:rsid w:val="008A32FD"/>
    <w:rsid w:val="008A4038"/>
    <w:rsid w:val="008A449B"/>
    <w:rsid w:val="008A4E3E"/>
    <w:rsid w:val="008A68CB"/>
    <w:rsid w:val="008A7F43"/>
    <w:rsid w:val="008B1492"/>
    <w:rsid w:val="008B1B96"/>
    <w:rsid w:val="008B2A35"/>
    <w:rsid w:val="008B4F6B"/>
    <w:rsid w:val="008C0267"/>
    <w:rsid w:val="008C2953"/>
    <w:rsid w:val="008C4EC0"/>
    <w:rsid w:val="008C5887"/>
    <w:rsid w:val="008C6395"/>
    <w:rsid w:val="008D11F4"/>
    <w:rsid w:val="008F0286"/>
    <w:rsid w:val="008F3318"/>
    <w:rsid w:val="008F3624"/>
    <w:rsid w:val="008F39C8"/>
    <w:rsid w:val="008F3A30"/>
    <w:rsid w:val="00902EA4"/>
    <w:rsid w:val="00903F1B"/>
    <w:rsid w:val="009040EC"/>
    <w:rsid w:val="0090680B"/>
    <w:rsid w:val="00906F4B"/>
    <w:rsid w:val="0091269D"/>
    <w:rsid w:val="009159BE"/>
    <w:rsid w:val="009160F7"/>
    <w:rsid w:val="0092002D"/>
    <w:rsid w:val="00920F05"/>
    <w:rsid w:val="0092258A"/>
    <w:rsid w:val="009232C2"/>
    <w:rsid w:val="00925CEA"/>
    <w:rsid w:val="00926132"/>
    <w:rsid w:val="009303D9"/>
    <w:rsid w:val="009314D2"/>
    <w:rsid w:val="00944653"/>
    <w:rsid w:val="00944FA6"/>
    <w:rsid w:val="009466A2"/>
    <w:rsid w:val="00947DDD"/>
    <w:rsid w:val="0095101D"/>
    <w:rsid w:val="009573D0"/>
    <w:rsid w:val="00957576"/>
    <w:rsid w:val="009614F4"/>
    <w:rsid w:val="00972097"/>
    <w:rsid w:val="00976128"/>
    <w:rsid w:val="00983F54"/>
    <w:rsid w:val="00986CD6"/>
    <w:rsid w:val="0099050F"/>
    <w:rsid w:val="00993934"/>
    <w:rsid w:val="00995289"/>
    <w:rsid w:val="009973DD"/>
    <w:rsid w:val="009A0BE4"/>
    <w:rsid w:val="009A1128"/>
    <w:rsid w:val="009A1A3A"/>
    <w:rsid w:val="009A20D9"/>
    <w:rsid w:val="009A3632"/>
    <w:rsid w:val="009A39A7"/>
    <w:rsid w:val="009A6D7C"/>
    <w:rsid w:val="009B01A1"/>
    <w:rsid w:val="009B070D"/>
    <w:rsid w:val="009B0BBA"/>
    <w:rsid w:val="009B18DE"/>
    <w:rsid w:val="009B48A8"/>
    <w:rsid w:val="009B4B63"/>
    <w:rsid w:val="009B4D7B"/>
    <w:rsid w:val="009B4FC0"/>
    <w:rsid w:val="009B62E5"/>
    <w:rsid w:val="009C52FD"/>
    <w:rsid w:val="009C54C2"/>
    <w:rsid w:val="009C661E"/>
    <w:rsid w:val="009C737B"/>
    <w:rsid w:val="009C785B"/>
    <w:rsid w:val="009D30ED"/>
    <w:rsid w:val="009D3B42"/>
    <w:rsid w:val="009D700C"/>
    <w:rsid w:val="009E1AA4"/>
    <w:rsid w:val="009E285D"/>
    <w:rsid w:val="009E5224"/>
    <w:rsid w:val="009E643F"/>
    <w:rsid w:val="009E6745"/>
    <w:rsid w:val="009F0BD3"/>
    <w:rsid w:val="009F116C"/>
    <w:rsid w:val="009F3D1E"/>
    <w:rsid w:val="00A11DF3"/>
    <w:rsid w:val="00A1316C"/>
    <w:rsid w:val="00A15BC6"/>
    <w:rsid w:val="00A17A93"/>
    <w:rsid w:val="00A21FB7"/>
    <w:rsid w:val="00A244C7"/>
    <w:rsid w:val="00A248B3"/>
    <w:rsid w:val="00A2518D"/>
    <w:rsid w:val="00A30786"/>
    <w:rsid w:val="00A30FAE"/>
    <w:rsid w:val="00A315BF"/>
    <w:rsid w:val="00A369E6"/>
    <w:rsid w:val="00A37FBC"/>
    <w:rsid w:val="00A41343"/>
    <w:rsid w:val="00A4528A"/>
    <w:rsid w:val="00A45DC0"/>
    <w:rsid w:val="00A471D1"/>
    <w:rsid w:val="00A479A7"/>
    <w:rsid w:val="00A50BFD"/>
    <w:rsid w:val="00A5534E"/>
    <w:rsid w:val="00A56D5F"/>
    <w:rsid w:val="00A60035"/>
    <w:rsid w:val="00A618E8"/>
    <w:rsid w:val="00A7070D"/>
    <w:rsid w:val="00A766D3"/>
    <w:rsid w:val="00A8172B"/>
    <w:rsid w:val="00A83F2F"/>
    <w:rsid w:val="00A85EB1"/>
    <w:rsid w:val="00A8648A"/>
    <w:rsid w:val="00A9204E"/>
    <w:rsid w:val="00A95D81"/>
    <w:rsid w:val="00AA2BB1"/>
    <w:rsid w:val="00AA2FD9"/>
    <w:rsid w:val="00AA3143"/>
    <w:rsid w:val="00AA53F9"/>
    <w:rsid w:val="00AB0EAA"/>
    <w:rsid w:val="00AB3BCE"/>
    <w:rsid w:val="00AB5A0B"/>
    <w:rsid w:val="00AB7141"/>
    <w:rsid w:val="00AC763A"/>
    <w:rsid w:val="00AD08B8"/>
    <w:rsid w:val="00AD0A01"/>
    <w:rsid w:val="00AD0A9F"/>
    <w:rsid w:val="00AD3551"/>
    <w:rsid w:val="00AD538D"/>
    <w:rsid w:val="00AD7024"/>
    <w:rsid w:val="00AD7B9D"/>
    <w:rsid w:val="00AE3538"/>
    <w:rsid w:val="00AE5802"/>
    <w:rsid w:val="00AE5CEC"/>
    <w:rsid w:val="00AF62C8"/>
    <w:rsid w:val="00AF7E46"/>
    <w:rsid w:val="00B03182"/>
    <w:rsid w:val="00B04069"/>
    <w:rsid w:val="00B04201"/>
    <w:rsid w:val="00B05B4F"/>
    <w:rsid w:val="00B13E8A"/>
    <w:rsid w:val="00B30733"/>
    <w:rsid w:val="00B31809"/>
    <w:rsid w:val="00B31F29"/>
    <w:rsid w:val="00B36779"/>
    <w:rsid w:val="00B52D98"/>
    <w:rsid w:val="00B54A17"/>
    <w:rsid w:val="00B6201F"/>
    <w:rsid w:val="00B62F82"/>
    <w:rsid w:val="00B66DB7"/>
    <w:rsid w:val="00B71766"/>
    <w:rsid w:val="00B760C1"/>
    <w:rsid w:val="00B76FF9"/>
    <w:rsid w:val="00B81E3C"/>
    <w:rsid w:val="00B842D4"/>
    <w:rsid w:val="00B90133"/>
    <w:rsid w:val="00B92278"/>
    <w:rsid w:val="00B92A67"/>
    <w:rsid w:val="00B93B32"/>
    <w:rsid w:val="00B95D3D"/>
    <w:rsid w:val="00B9784C"/>
    <w:rsid w:val="00BA10E7"/>
    <w:rsid w:val="00BA196C"/>
    <w:rsid w:val="00BA43AF"/>
    <w:rsid w:val="00BA4583"/>
    <w:rsid w:val="00BA5CE3"/>
    <w:rsid w:val="00BB17AD"/>
    <w:rsid w:val="00BC01E1"/>
    <w:rsid w:val="00BC4560"/>
    <w:rsid w:val="00BC4F88"/>
    <w:rsid w:val="00BC53EB"/>
    <w:rsid w:val="00BC59A4"/>
    <w:rsid w:val="00BD3956"/>
    <w:rsid w:val="00BD51F6"/>
    <w:rsid w:val="00BD628A"/>
    <w:rsid w:val="00BD6FDD"/>
    <w:rsid w:val="00BD77E5"/>
    <w:rsid w:val="00BE3436"/>
    <w:rsid w:val="00BE3E0D"/>
    <w:rsid w:val="00BE7396"/>
    <w:rsid w:val="00BF14BA"/>
    <w:rsid w:val="00BF33DB"/>
    <w:rsid w:val="00BF3CA6"/>
    <w:rsid w:val="00BF7A30"/>
    <w:rsid w:val="00C0068C"/>
    <w:rsid w:val="00C00EA2"/>
    <w:rsid w:val="00C03186"/>
    <w:rsid w:val="00C07820"/>
    <w:rsid w:val="00C20B5F"/>
    <w:rsid w:val="00C21D7F"/>
    <w:rsid w:val="00C222CF"/>
    <w:rsid w:val="00C22DB7"/>
    <w:rsid w:val="00C23116"/>
    <w:rsid w:val="00C2630D"/>
    <w:rsid w:val="00C30C1A"/>
    <w:rsid w:val="00C3120E"/>
    <w:rsid w:val="00C352F6"/>
    <w:rsid w:val="00C415F4"/>
    <w:rsid w:val="00C41FBE"/>
    <w:rsid w:val="00C46923"/>
    <w:rsid w:val="00C54E18"/>
    <w:rsid w:val="00C637C1"/>
    <w:rsid w:val="00C66ECF"/>
    <w:rsid w:val="00C6780E"/>
    <w:rsid w:val="00C72DF4"/>
    <w:rsid w:val="00C7582C"/>
    <w:rsid w:val="00C75853"/>
    <w:rsid w:val="00C825C4"/>
    <w:rsid w:val="00C851F5"/>
    <w:rsid w:val="00C865C0"/>
    <w:rsid w:val="00C90850"/>
    <w:rsid w:val="00C920D6"/>
    <w:rsid w:val="00C92B4A"/>
    <w:rsid w:val="00C9317B"/>
    <w:rsid w:val="00CA3B17"/>
    <w:rsid w:val="00CA71FE"/>
    <w:rsid w:val="00CB6982"/>
    <w:rsid w:val="00CB6A0B"/>
    <w:rsid w:val="00CB70A5"/>
    <w:rsid w:val="00CB7713"/>
    <w:rsid w:val="00CC1BEC"/>
    <w:rsid w:val="00CC2A9F"/>
    <w:rsid w:val="00CC2E4F"/>
    <w:rsid w:val="00CC2EAC"/>
    <w:rsid w:val="00CC4AC8"/>
    <w:rsid w:val="00CC5C1D"/>
    <w:rsid w:val="00CC6453"/>
    <w:rsid w:val="00CD0E63"/>
    <w:rsid w:val="00CD3399"/>
    <w:rsid w:val="00CD6486"/>
    <w:rsid w:val="00CD65FB"/>
    <w:rsid w:val="00CD743E"/>
    <w:rsid w:val="00CE01ED"/>
    <w:rsid w:val="00CE070B"/>
    <w:rsid w:val="00CE7D94"/>
    <w:rsid w:val="00CF1968"/>
    <w:rsid w:val="00CF4303"/>
    <w:rsid w:val="00CF6047"/>
    <w:rsid w:val="00CF6554"/>
    <w:rsid w:val="00CF6ECA"/>
    <w:rsid w:val="00CF7185"/>
    <w:rsid w:val="00D00B7F"/>
    <w:rsid w:val="00D0128F"/>
    <w:rsid w:val="00D06CC0"/>
    <w:rsid w:val="00D1030B"/>
    <w:rsid w:val="00D2335B"/>
    <w:rsid w:val="00D23489"/>
    <w:rsid w:val="00D23D6B"/>
    <w:rsid w:val="00D27D34"/>
    <w:rsid w:val="00D30BEC"/>
    <w:rsid w:val="00D3508B"/>
    <w:rsid w:val="00D350A0"/>
    <w:rsid w:val="00D35836"/>
    <w:rsid w:val="00D365B5"/>
    <w:rsid w:val="00D5230A"/>
    <w:rsid w:val="00D53433"/>
    <w:rsid w:val="00D565D2"/>
    <w:rsid w:val="00D5772B"/>
    <w:rsid w:val="00D6312C"/>
    <w:rsid w:val="00D63352"/>
    <w:rsid w:val="00D66311"/>
    <w:rsid w:val="00D66BEF"/>
    <w:rsid w:val="00D71BAB"/>
    <w:rsid w:val="00D71F8E"/>
    <w:rsid w:val="00D75C75"/>
    <w:rsid w:val="00D800A9"/>
    <w:rsid w:val="00D81A3B"/>
    <w:rsid w:val="00D8261A"/>
    <w:rsid w:val="00DA3C8F"/>
    <w:rsid w:val="00DA4F47"/>
    <w:rsid w:val="00DB1E17"/>
    <w:rsid w:val="00DB461F"/>
    <w:rsid w:val="00DB4F01"/>
    <w:rsid w:val="00DB5A46"/>
    <w:rsid w:val="00DB5ED2"/>
    <w:rsid w:val="00DC02E6"/>
    <w:rsid w:val="00DC5B00"/>
    <w:rsid w:val="00DD4780"/>
    <w:rsid w:val="00DE21EF"/>
    <w:rsid w:val="00DE2E01"/>
    <w:rsid w:val="00DE3D6C"/>
    <w:rsid w:val="00DE5A70"/>
    <w:rsid w:val="00DE615C"/>
    <w:rsid w:val="00DE6B89"/>
    <w:rsid w:val="00DF4A4D"/>
    <w:rsid w:val="00DF6B86"/>
    <w:rsid w:val="00E05595"/>
    <w:rsid w:val="00E164B4"/>
    <w:rsid w:val="00E178B4"/>
    <w:rsid w:val="00E2139C"/>
    <w:rsid w:val="00E21DDB"/>
    <w:rsid w:val="00E22B56"/>
    <w:rsid w:val="00E35C37"/>
    <w:rsid w:val="00E439B3"/>
    <w:rsid w:val="00E535E8"/>
    <w:rsid w:val="00E55C60"/>
    <w:rsid w:val="00E57184"/>
    <w:rsid w:val="00E60528"/>
    <w:rsid w:val="00E61DEB"/>
    <w:rsid w:val="00E647AB"/>
    <w:rsid w:val="00E65FB5"/>
    <w:rsid w:val="00E668AA"/>
    <w:rsid w:val="00E7055F"/>
    <w:rsid w:val="00E70B7B"/>
    <w:rsid w:val="00E71753"/>
    <w:rsid w:val="00E72477"/>
    <w:rsid w:val="00E73831"/>
    <w:rsid w:val="00E76E63"/>
    <w:rsid w:val="00E82A92"/>
    <w:rsid w:val="00E85D5A"/>
    <w:rsid w:val="00E8746B"/>
    <w:rsid w:val="00E91215"/>
    <w:rsid w:val="00E940D5"/>
    <w:rsid w:val="00E95F53"/>
    <w:rsid w:val="00E971FC"/>
    <w:rsid w:val="00E97212"/>
    <w:rsid w:val="00EA0F17"/>
    <w:rsid w:val="00EA2529"/>
    <w:rsid w:val="00EB2DE8"/>
    <w:rsid w:val="00EB3AC0"/>
    <w:rsid w:val="00EC6C81"/>
    <w:rsid w:val="00ED13D9"/>
    <w:rsid w:val="00ED22BB"/>
    <w:rsid w:val="00ED4CCD"/>
    <w:rsid w:val="00ED4EE5"/>
    <w:rsid w:val="00ED5344"/>
    <w:rsid w:val="00ED5DFE"/>
    <w:rsid w:val="00ED60FB"/>
    <w:rsid w:val="00ED6DCF"/>
    <w:rsid w:val="00EE3730"/>
    <w:rsid w:val="00EE4C8E"/>
    <w:rsid w:val="00EE4D0A"/>
    <w:rsid w:val="00EE657D"/>
    <w:rsid w:val="00EF2E81"/>
    <w:rsid w:val="00F01B92"/>
    <w:rsid w:val="00F10C8F"/>
    <w:rsid w:val="00F1353F"/>
    <w:rsid w:val="00F15471"/>
    <w:rsid w:val="00F15FD0"/>
    <w:rsid w:val="00F20EF7"/>
    <w:rsid w:val="00F21C42"/>
    <w:rsid w:val="00F22592"/>
    <w:rsid w:val="00F252B8"/>
    <w:rsid w:val="00F25D03"/>
    <w:rsid w:val="00F26157"/>
    <w:rsid w:val="00F26EB6"/>
    <w:rsid w:val="00F27A53"/>
    <w:rsid w:val="00F34378"/>
    <w:rsid w:val="00F344E6"/>
    <w:rsid w:val="00F35E93"/>
    <w:rsid w:val="00F40B81"/>
    <w:rsid w:val="00F42E01"/>
    <w:rsid w:val="00F43D19"/>
    <w:rsid w:val="00F462F2"/>
    <w:rsid w:val="00F56E70"/>
    <w:rsid w:val="00F5708D"/>
    <w:rsid w:val="00F604D1"/>
    <w:rsid w:val="00F62BFC"/>
    <w:rsid w:val="00F643E8"/>
    <w:rsid w:val="00F64A47"/>
    <w:rsid w:val="00F71361"/>
    <w:rsid w:val="00F71767"/>
    <w:rsid w:val="00F7241E"/>
    <w:rsid w:val="00F726B7"/>
    <w:rsid w:val="00F7291D"/>
    <w:rsid w:val="00F8527F"/>
    <w:rsid w:val="00F85DB3"/>
    <w:rsid w:val="00F91853"/>
    <w:rsid w:val="00F92174"/>
    <w:rsid w:val="00F94EC4"/>
    <w:rsid w:val="00F95400"/>
    <w:rsid w:val="00F975BE"/>
    <w:rsid w:val="00FA004B"/>
    <w:rsid w:val="00FA742A"/>
    <w:rsid w:val="00FB0403"/>
    <w:rsid w:val="00FB075F"/>
    <w:rsid w:val="00FB07F3"/>
    <w:rsid w:val="00FB0D4A"/>
    <w:rsid w:val="00FB483B"/>
    <w:rsid w:val="00FB5C96"/>
    <w:rsid w:val="00FB7875"/>
    <w:rsid w:val="00FC087A"/>
    <w:rsid w:val="00FC0884"/>
    <w:rsid w:val="00FC4561"/>
    <w:rsid w:val="00FC4F2B"/>
    <w:rsid w:val="00FC5C06"/>
    <w:rsid w:val="00FC6BBF"/>
    <w:rsid w:val="00FC78EA"/>
    <w:rsid w:val="00FD495E"/>
    <w:rsid w:val="00FD58EB"/>
    <w:rsid w:val="00FE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CC50"/>
  <w15:chartTrackingRefBased/>
  <w15:docId w15:val="{15F811BF-F496-40C6-8ACB-2D8BCEB0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9F0BD3"/>
    <w:pPr>
      <w:ind w:left="720"/>
      <w:contextualSpacing/>
    </w:pPr>
  </w:style>
  <w:style w:type="character" w:styleId="UnresolvedMention">
    <w:name w:val="Unresolved Mention"/>
    <w:basedOn w:val="DefaultParagraphFont"/>
    <w:uiPriority w:val="99"/>
    <w:semiHidden/>
    <w:unhideWhenUsed/>
    <w:rsid w:val="00D80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gif"/><Relationship Id="rId26" Type="http://schemas.openxmlformats.org/officeDocument/2006/relationships/image" Target="media/image19.png"/><Relationship Id="rId39" Type="http://schemas.openxmlformats.org/officeDocument/2006/relationships/hyperlink" Target="http://usscouts.org/mb/worksheets/Hiking.pdf" TargetMode="External"/><Relationship Id="rId21" Type="http://schemas.openxmlformats.org/officeDocument/2006/relationships/image" Target="media/image14.png"/><Relationship Id="rId34" Type="http://schemas.openxmlformats.org/officeDocument/2006/relationships/hyperlink" Target="http://usscouts.org/mb/worksheets/Backpacking.pdf" TargetMode="External"/><Relationship Id="rId42" Type="http://schemas.openxmlformats.org/officeDocument/2006/relationships/hyperlink" Target="http://www.usscouts.org/usscouts/mb/worksheets/Emergency-Preparedness.pdf" TargetMode="External"/><Relationship Id="rId47" Type="http://schemas.openxmlformats.org/officeDocument/2006/relationships/hyperlink" Target="http://usscouts.org/mb/worksheets/Law.pdf" TargetMode="External"/><Relationship Id="rId50" Type="http://schemas.openxmlformats.org/officeDocument/2006/relationships/hyperlink" Target="http://usscouts.org/mb/worksheets/Photography.pdf" TargetMode="External"/><Relationship Id="rId55" Type="http://schemas.openxmlformats.org/officeDocument/2006/relationships/hyperlink" Target="http://www.usscouts.org/mb/worksheets/Space-Exploration.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yperlink" Target="http://usscouts.org/mb/worksheets/Collections.pdf" TargetMode="External"/><Relationship Id="rId54" Type="http://schemas.openxmlformats.org/officeDocument/2006/relationships/hyperlink" Target="http://usscouts.org/mb/worksheets/Scouting-Heritag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yperlink" Target="http://usscouts.org/mb/worksheets/Citizenship-in-the-Nation.pdf" TargetMode="External"/><Relationship Id="rId40" Type="http://schemas.openxmlformats.org/officeDocument/2006/relationships/hyperlink" Target="http://usscouts.org/mb/worksheets/Coin-collecting.pdf" TargetMode="External"/><Relationship Id="rId45" Type="http://schemas.openxmlformats.org/officeDocument/2006/relationships/hyperlink" Target="https://filestore.scouting.org/filestore/Merit_Badge_ReqandRes/Pamphlets/First%20Aid.pdf" TargetMode="External"/><Relationship Id="rId53" Type="http://schemas.openxmlformats.org/officeDocument/2006/relationships/hyperlink" Target="http://usscouts.org/mb/worksheets/Scholarship.pdf" TargetMode="External"/><Relationship Id="rId58" Type="http://schemas.openxmlformats.org/officeDocument/2006/relationships/hyperlink" Target="http://www.usscouts.org/mb/worksheets/Wilderness-Survival.pdf" TargetMode="Externa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yperlink" Target="http://www.usscouts.org/mb/worksheets/Chess.pdf" TargetMode="External"/><Relationship Id="rId49" Type="http://schemas.openxmlformats.org/officeDocument/2006/relationships/hyperlink" Target="http://usscouts.org/mb/worksheets/Pets.pdf" TargetMode="External"/><Relationship Id="rId57" Type="http://schemas.openxmlformats.org/officeDocument/2006/relationships/hyperlink" Target="http://usscouts.org/mb/worksheets/Sports.pdf" TargetMode="External"/><Relationship Id="rId61"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yperlink" Target="http://www.usscouts.org/mb/worksheets/First-Aid.pdf" TargetMode="External"/><Relationship Id="rId52" Type="http://schemas.openxmlformats.org/officeDocument/2006/relationships/hyperlink" Target="https://filestore.scouting.org/filestore/Merit_Badge_ReqandRes/Pamphlets/Public%20Health.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gi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yperlink" Target="http://www.usscouts.org/mb/worksheets/Camping.pdf" TargetMode="External"/><Relationship Id="rId43" Type="http://schemas.openxmlformats.org/officeDocument/2006/relationships/hyperlink" Target="http://www.usscouts.org/mb/worksheets/Engineering.pdf" TargetMode="External"/><Relationship Id="rId48" Type="http://schemas.openxmlformats.org/officeDocument/2006/relationships/hyperlink" Target="http://usscouts.org/mb/worksheets/Personal-Management.pdf" TargetMode="External"/><Relationship Id="rId56" Type="http://schemas.openxmlformats.org/officeDocument/2006/relationships/hyperlink" Target="http://usscouts.org/mb/worksheets/Astronomy.pdf" TargetMode="External"/><Relationship Id="rId8" Type="http://schemas.openxmlformats.org/officeDocument/2006/relationships/webSettings" Target="webSettings.xml"/><Relationship Id="rId51" Type="http://schemas.openxmlformats.org/officeDocument/2006/relationships/hyperlink" Target="http://www.usscouts.org/mb/worksheets/Public-Health.pdf" TargetMode="External"/><Relationship Id="rId3" Type="http://schemas.openxmlformats.org/officeDocument/2006/relationships/customXml" Target="../customXml/item3.xml"/><Relationship Id="rId12" Type="http://schemas.openxmlformats.org/officeDocument/2006/relationships/image" Target="media/image5.gif"/><Relationship Id="rId17" Type="http://schemas.openxmlformats.org/officeDocument/2006/relationships/image" Target="media/image10.gif"/><Relationship Id="rId25" Type="http://schemas.openxmlformats.org/officeDocument/2006/relationships/image" Target="media/image18.png"/><Relationship Id="rId33" Type="http://schemas.openxmlformats.org/officeDocument/2006/relationships/hyperlink" Target="http://usscouts.org/mb/worksheets/American-Heritage.pdf" TargetMode="External"/><Relationship Id="rId38" Type="http://schemas.openxmlformats.org/officeDocument/2006/relationships/hyperlink" Target="http://www.usscouts.org/mb/worksheets/Citizenship-in-the-World.pdf" TargetMode="External"/><Relationship Id="rId46" Type="http://schemas.openxmlformats.org/officeDocument/2006/relationships/hyperlink" Target="http://usscouts.org/mb/worksheets/Genealogy.pdf" TargetMode="External"/><Relationship Id="rId59" Type="http://schemas.openxmlformats.org/officeDocument/2006/relationships/hyperlink" Target="mailto:rlkuku@msn.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atkins\AppData\Local\Microsoft\Office\16.0\DTS\en-US%7b692F3E80-C228-4C77-AD5C-69A44B2A9809%7d\%7b3297AB89-F951-4253-B9F5-666B589EEF6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7E15D51-9CDF-41BA-9828-BEFD33A7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{3297AB89-F951-4253-B9F5-666B589EEF67}tf02786999_win32</Template>
  <TotalTime>3227</TotalTime>
  <Pages>6</Pages>
  <Words>1080</Words>
  <Characters>7370</Characters>
  <Application>Microsoft Office Word</Application>
  <DocSecurity>0</DocSecurity>
  <Lines>240</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Atkinson</dc:creator>
  <cp:keywords/>
  <dc:description/>
  <cp:lastModifiedBy>Linda KUKULAN</cp:lastModifiedBy>
  <cp:revision>202</cp:revision>
  <cp:lastPrinted>2026-03-02T13:15:00Z</cp:lastPrinted>
  <dcterms:created xsi:type="dcterms:W3CDTF">2026-01-31T16:05:00Z</dcterms:created>
  <dcterms:modified xsi:type="dcterms:W3CDTF">2026-03-02T13:15:00Z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