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4226A" w14:textId="473927AC" w:rsidR="00F252B8" w:rsidRPr="00E61DEB" w:rsidRDefault="00F252B8" w:rsidP="00143598">
      <w:pPr>
        <w:jc w:val="center"/>
        <w:rPr>
          <w:sz w:val="36"/>
          <w:szCs w:val="36"/>
        </w:rPr>
      </w:pPr>
      <w:bookmarkStart w:id="0" w:name="_Hlk114485503"/>
      <w:bookmarkEnd w:id="0"/>
      <w:r w:rsidRPr="00E61DEB">
        <w:rPr>
          <w:sz w:val="36"/>
          <w:szCs w:val="36"/>
        </w:rPr>
        <w:t>Parent and Leader Gui</w:t>
      </w:r>
      <w:r w:rsidR="00513FE9" w:rsidRPr="00E61DEB">
        <w:rPr>
          <w:sz w:val="36"/>
          <w:szCs w:val="36"/>
        </w:rPr>
        <w:t>de</w:t>
      </w:r>
    </w:p>
    <w:p w14:paraId="2785E934" w14:textId="6E9D9C23" w:rsidR="00F252B8" w:rsidRDefault="00F252B8" w:rsidP="00143598">
      <w:pPr>
        <w:jc w:val="center"/>
        <w:rPr>
          <w:b/>
          <w:bCs/>
          <w:sz w:val="40"/>
          <w:szCs w:val="40"/>
        </w:rPr>
      </w:pPr>
    </w:p>
    <w:p w14:paraId="487381D4" w14:textId="357B411B" w:rsidR="00EA0F17" w:rsidRPr="00E61DEB" w:rsidRDefault="00492C03" w:rsidP="00492C03">
      <w:pPr>
        <w:jc w:val="center"/>
        <w:rPr>
          <w:b/>
          <w:bCs/>
          <w:sz w:val="52"/>
          <w:szCs w:val="52"/>
        </w:rPr>
      </w:pPr>
      <w:r w:rsidRPr="00E61DEB">
        <w:rPr>
          <w:b/>
          <w:bCs/>
          <w:sz w:val="52"/>
          <w:szCs w:val="52"/>
        </w:rPr>
        <w:t>Spring Merit Badge Rally</w:t>
      </w:r>
    </w:p>
    <w:p w14:paraId="63E1EB03" w14:textId="502A3344" w:rsidR="007E5477" w:rsidRPr="00143598" w:rsidRDefault="00EA0F17" w:rsidP="007E5477">
      <w:pPr>
        <w:jc w:val="center"/>
        <w:rPr>
          <w:b/>
          <w:bCs/>
          <w:sz w:val="28"/>
          <w:szCs w:val="28"/>
        </w:rPr>
      </w:pPr>
      <w:r w:rsidRPr="00143598">
        <w:rPr>
          <w:b/>
          <w:bCs/>
          <w:sz w:val="28"/>
          <w:szCs w:val="28"/>
        </w:rPr>
        <w:t>Hosted by Majestic Mesas District</w:t>
      </w:r>
    </w:p>
    <w:p w14:paraId="01D87154" w14:textId="77777777" w:rsidR="00EA0F17" w:rsidRDefault="00EA0F17" w:rsidP="00EA0F17">
      <w:pPr>
        <w:jc w:val="center"/>
        <w:rPr>
          <w:b/>
          <w:bCs/>
          <w:sz w:val="28"/>
          <w:szCs w:val="28"/>
        </w:rPr>
      </w:pPr>
      <w:r>
        <w:rPr>
          <w:b/>
          <w:bCs/>
          <w:sz w:val="28"/>
          <w:szCs w:val="28"/>
        </w:rPr>
        <w:t>Montrose, CO</w:t>
      </w:r>
    </w:p>
    <w:p w14:paraId="2F7BD471" w14:textId="3C91B1EB" w:rsidR="00EA0F17" w:rsidRDefault="00EA0F17" w:rsidP="00143598">
      <w:pPr>
        <w:jc w:val="center"/>
        <w:rPr>
          <w:b/>
          <w:bCs/>
          <w:sz w:val="40"/>
          <w:szCs w:val="40"/>
        </w:rPr>
      </w:pPr>
    </w:p>
    <w:p w14:paraId="6E0FF2BC" w14:textId="5A0483FB" w:rsidR="00143598" w:rsidRDefault="00B36779" w:rsidP="00EA0F17">
      <w:pPr>
        <w:ind w:left="1440" w:firstLine="720"/>
        <w:rPr>
          <w:b/>
          <w:bCs/>
          <w:sz w:val="40"/>
          <w:szCs w:val="40"/>
        </w:rPr>
      </w:pPr>
      <w:r>
        <w:rPr>
          <w:b/>
          <w:bCs/>
          <w:sz w:val="40"/>
          <w:szCs w:val="40"/>
        </w:rPr>
        <w:t xml:space="preserve">  </w:t>
      </w:r>
      <w:r w:rsidR="00EA0F17">
        <w:rPr>
          <w:noProof/>
        </w:rPr>
        <mc:AlternateContent>
          <mc:Choice Requires="wps">
            <w:drawing>
              <wp:inline distT="0" distB="0" distL="0" distR="0" wp14:anchorId="653E2212" wp14:editId="0E2F677C">
                <wp:extent cx="228600" cy="22860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BE45" w14:textId="6BBD232C" w:rsidR="007B47D9" w:rsidRDefault="00281966" w:rsidP="006578D5">
                            <w:r>
                              <w:t xml:space="preserve">     </w:t>
                            </w:r>
                          </w:p>
                        </w:txbxContent>
                      </wps:txbx>
                      <wps:bodyPr rot="0" vert="horz" wrap="square" lIns="91440" tIns="45720" rIns="91440" bIns="45720" anchor="t" anchorCtr="0" upright="1">
                        <a:noAutofit/>
                      </wps:bodyPr>
                    </wps:wsp>
                  </a:graphicData>
                </a:graphic>
              </wp:inline>
            </w:drawing>
          </mc:Choice>
          <mc:Fallback>
            <w:pict>
              <v:rect w14:anchorId="653E2212" id="AutoShape 8"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&#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mwnxkNgBAACp&#10;AwAADgAAAAAAAAAAAAAAAAAuAgAAZHJzL2Uyb0RvYy54bWxQSwECLQAUAAYACAAAACEAaIKDptgA&#10;AAADAQAADwAAAAAAAAAAAAAAAAAyBAAAZHJzL2Rvd25yZXYueG1sUEsFBgAAAAAEAAQA8wAAADcF&#10;AAAAAA==&#10;" filled="f" stroked="f">
                <o:lock v:ext="edit" aspectratio="t"/>
                <v:textbox>
                  <w:txbxContent>
                    <w:p w14:paraId="51CFBE45" w14:textId="6BBD232C" w:rsidR="007B47D9" w:rsidRDefault="00281966" w:rsidP="006578D5">
                      <w:r>
                        <w:t xml:space="preserve">     </w:t>
                      </w:r>
                    </w:p>
                  </w:txbxContent>
                </v:textbox>
                <w10:anchorlock/>
              </v:rect>
            </w:pict>
          </mc:Fallback>
        </mc:AlternateContent>
      </w:r>
      <w:r w:rsidR="00F10C8F">
        <w:rPr>
          <w:noProof/>
        </w:rPr>
        <w:drawing>
          <wp:inline distT="0" distB="0" distL="0" distR="0" wp14:anchorId="21E30F57" wp14:editId="33B9A5B2">
            <wp:extent cx="523875" cy="534789"/>
            <wp:effectExtent l="0" t="0" r="0" b="0"/>
            <wp:docPr id="965947930" name="Picture 1" descr="American Heritage Merit Ba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 Heritage Merit Badg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11" cy="538093"/>
                    </a:xfrm>
                    <a:prstGeom prst="rect">
                      <a:avLst/>
                    </a:prstGeom>
                    <a:noFill/>
                    <a:ln>
                      <a:noFill/>
                    </a:ln>
                  </pic:spPr>
                </pic:pic>
              </a:graphicData>
            </a:graphic>
          </wp:inline>
        </w:drawing>
      </w:r>
      <w:r w:rsidR="00C222CF">
        <w:rPr>
          <w:noProof/>
        </w:rPr>
        <w:drawing>
          <wp:inline distT="0" distB="0" distL="0" distR="0" wp14:anchorId="232E2944" wp14:editId="0E997360">
            <wp:extent cx="559836" cy="571500"/>
            <wp:effectExtent l="0" t="0" r="0" b="0"/>
            <wp:docPr id="4" name="Picture 2" descr="Bird Study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rd Study Merit Bad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242" cy="575998"/>
                    </a:xfrm>
                    <a:prstGeom prst="rect">
                      <a:avLst/>
                    </a:prstGeom>
                    <a:noFill/>
                    <a:ln>
                      <a:noFill/>
                    </a:ln>
                  </pic:spPr>
                </pic:pic>
              </a:graphicData>
            </a:graphic>
          </wp:inline>
        </w:drawing>
      </w:r>
      <w:r w:rsidR="00E72477">
        <w:rPr>
          <w:noProof/>
        </w:rPr>
        <w:drawing>
          <wp:inline distT="0" distB="0" distL="0" distR="0" wp14:anchorId="1759A6A6" wp14:editId="4B99E3DD">
            <wp:extent cx="516919" cy="523875"/>
            <wp:effectExtent l="0" t="0" r="0" b="0"/>
            <wp:docPr id="1509322745" name="Picture 4" descr="Citizenship in the World Badge | Boy Scouts of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izenship in the World Badge | Boy Scouts of Amer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281" cy="553632"/>
                    </a:xfrm>
                    <a:prstGeom prst="rect">
                      <a:avLst/>
                    </a:prstGeom>
                    <a:noFill/>
                    <a:ln>
                      <a:noFill/>
                    </a:ln>
                  </pic:spPr>
                </pic:pic>
              </a:graphicData>
            </a:graphic>
          </wp:inline>
        </w:drawing>
      </w:r>
      <w:r w:rsidR="001D5A51">
        <w:rPr>
          <w:noProof/>
        </w:rPr>
        <w:drawing>
          <wp:inline distT="0" distB="0" distL="0" distR="0" wp14:anchorId="5C46677D" wp14:editId="563DD7CF">
            <wp:extent cx="513605" cy="523875"/>
            <wp:effectExtent l="0" t="0" r="1270" b="0"/>
            <wp:docPr id="962456940" name="Picture 3" descr="Citizenship in Society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izenship in Society merit bad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332" cy="528696"/>
                    </a:xfrm>
                    <a:prstGeom prst="rect">
                      <a:avLst/>
                    </a:prstGeom>
                    <a:noFill/>
                    <a:ln>
                      <a:noFill/>
                    </a:ln>
                  </pic:spPr>
                </pic:pic>
              </a:graphicData>
            </a:graphic>
          </wp:inline>
        </w:drawing>
      </w:r>
      <w:r w:rsidR="00054FD1">
        <w:rPr>
          <w:noProof/>
        </w:rPr>
        <w:drawing>
          <wp:inline distT="0" distB="0" distL="0" distR="0" wp14:anchorId="7A4817C3" wp14:editId="51D5EB3B">
            <wp:extent cx="522514" cy="533400"/>
            <wp:effectExtent l="0" t="0" r="0" b="0"/>
            <wp:docPr id="1" name="Picture 1" descr="Coin Collecting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n Collecting Merit Bad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83" cy="537758"/>
                    </a:xfrm>
                    <a:prstGeom prst="rect">
                      <a:avLst/>
                    </a:prstGeom>
                    <a:noFill/>
                    <a:ln>
                      <a:noFill/>
                    </a:ln>
                  </pic:spPr>
                </pic:pic>
              </a:graphicData>
            </a:graphic>
          </wp:inline>
        </w:drawing>
      </w:r>
    </w:p>
    <w:p w14:paraId="0783E973" w14:textId="033E117C" w:rsidR="00EA0F17" w:rsidRDefault="0048409B" w:rsidP="00EA0F17">
      <w:pPr>
        <w:ind w:left="1440" w:firstLine="720"/>
        <w:rPr>
          <w:b/>
          <w:bCs/>
          <w:sz w:val="40"/>
          <w:szCs w:val="40"/>
        </w:rPr>
      </w:pPr>
      <w:r>
        <w:rPr>
          <w:b/>
          <w:bCs/>
          <w:sz w:val="40"/>
          <w:szCs w:val="40"/>
        </w:rPr>
        <w:t xml:space="preserve">   </w:t>
      </w:r>
      <w:r w:rsidR="00E61DEB">
        <w:rPr>
          <w:b/>
          <w:bCs/>
          <w:sz w:val="40"/>
          <w:szCs w:val="40"/>
        </w:rPr>
        <w:t xml:space="preserve">  </w:t>
      </w:r>
      <w:r>
        <w:rPr>
          <w:b/>
          <w:bCs/>
          <w:sz w:val="40"/>
          <w:szCs w:val="40"/>
        </w:rPr>
        <w:t xml:space="preserve"> </w:t>
      </w:r>
      <w:r w:rsidR="004D6A8D">
        <w:rPr>
          <w:noProof/>
        </w:rPr>
        <w:drawing>
          <wp:inline distT="0" distB="0" distL="0" distR="0" wp14:anchorId="1C4A8FB7" wp14:editId="5F043675">
            <wp:extent cx="570715" cy="533400"/>
            <wp:effectExtent l="0" t="0" r="1270" b="0"/>
            <wp:docPr id="9" name="Picture 7" descr="Disabilities Awareness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ies Awareness Merit Bad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903" cy="550399"/>
                    </a:xfrm>
                    <a:prstGeom prst="rect">
                      <a:avLst/>
                    </a:prstGeom>
                    <a:noFill/>
                    <a:ln>
                      <a:noFill/>
                    </a:ln>
                  </pic:spPr>
                </pic:pic>
              </a:graphicData>
            </a:graphic>
          </wp:inline>
        </w:drawing>
      </w:r>
      <w:r w:rsidR="00ED4CCD">
        <w:rPr>
          <w:noProof/>
        </w:rPr>
        <w:drawing>
          <wp:inline distT="0" distB="0" distL="0" distR="0" wp14:anchorId="0CE9698F" wp14:editId="3A155E32">
            <wp:extent cx="513184" cy="523875"/>
            <wp:effectExtent l="0" t="0" r="1270" b="0"/>
            <wp:docPr id="7" name="Picture 5" descr="Communication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unication Merit Bad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912" cy="529722"/>
                    </a:xfrm>
                    <a:prstGeom prst="rect">
                      <a:avLst/>
                    </a:prstGeom>
                    <a:noFill/>
                    <a:ln>
                      <a:noFill/>
                    </a:ln>
                  </pic:spPr>
                </pic:pic>
              </a:graphicData>
            </a:graphic>
          </wp:inline>
        </w:drawing>
      </w:r>
      <w:r w:rsidR="006A0653">
        <w:rPr>
          <w:noProof/>
        </w:rPr>
        <w:drawing>
          <wp:inline distT="0" distB="0" distL="0" distR="0" wp14:anchorId="46513400" wp14:editId="58EC3548">
            <wp:extent cx="523875" cy="534789"/>
            <wp:effectExtent l="0" t="0" r="0" b="0"/>
            <wp:docPr id="11" name="Picture 9" descr="Emergency Preparedness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ergency Preparedness Merit Bad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331" cy="542401"/>
                    </a:xfrm>
                    <a:prstGeom prst="rect">
                      <a:avLst/>
                    </a:prstGeom>
                    <a:noFill/>
                    <a:ln>
                      <a:noFill/>
                    </a:ln>
                  </pic:spPr>
                </pic:pic>
              </a:graphicData>
            </a:graphic>
          </wp:inline>
        </w:drawing>
      </w:r>
      <w:r w:rsidR="00676928">
        <w:rPr>
          <w:noProof/>
        </w:rPr>
        <w:drawing>
          <wp:inline distT="0" distB="0" distL="0" distR="0" wp14:anchorId="26140264" wp14:editId="07DF58CA">
            <wp:extent cx="541176" cy="552450"/>
            <wp:effectExtent l="0" t="0" r="0" b="0"/>
            <wp:docPr id="12" name="Picture 10" descr="Fish and Wildlife Management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sh and Wildlife Management Merit Bad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328" cy="555668"/>
                    </a:xfrm>
                    <a:prstGeom prst="rect">
                      <a:avLst/>
                    </a:prstGeom>
                    <a:noFill/>
                    <a:ln>
                      <a:noFill/>
                    </a:ln>
                  </pic:spPr>
                </pic:pic>
              </a:graphicData>
            </a:graphic>
          </wp:inline>
        </w:drawing>
      </w:r>
      <w:r w:rsidR="00A315BF">
        <w:rPr>
          <w:noProof/>
        </w:rPr>
        <w:drawing>
          <wp:inline distT="0" distB="0" distL="0" distR="0" wp14:anchorId="7F3174D8" wp14:editId="4F576B1C">
            <wp:extent cx="497205" cy="507563"/>
            <wp:effectExtent l="0" t="0" r="0" b="6985"/>
            <wp:docPr id="13" name="Picture 11" descr="Forestry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estry Merit Bad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301" cy="515827"/>
                    </a:xfrm>
                    <a:prstGeom prst="rect">
                      <a:avLst/>
                    </a:prstGeom>
                    <a:noFill/>
                    <a:ln>
                      <a:noFill/>
                    </a:ln>
                  </pic:spPr>
                </pic:pic>
              </a:graphicData>
            </a:graphic>
          </wp:inline>
        </w:drawing>
      </w:r>
    </w:p>
    <w:p w14:paraId="048C0FDF" w14:textId="0C72A97D" w:rsidR="00EA0F17" w:rsidRDefault="009B01A1" w:rsidP="00A248B3">
      <w:pPr>
        <w:ind w:left="1440" w:firstLine="720"/>
        <w:rPr>
          <w:b/>
          <w:bCs/>
          <w:sz w:val="40"/>
          <w:szCs w:val="40"/>
        </w:rPr>
      </w:pPr>
      <w:r>
        <w:rPr>
          <w:b/>
          <w:bCs/>
          <w:sz w:val="40"/>
          <w:szCs w:val="40"/>
        </w:rPr>
        <w:t xml:space="preserve"> </w:t>
      </w:r>
      <w:r w:rsidR="003506C7">
        <w:rPr>
          <w:b/>
          <w:bCs/>
          <w:sz w:val="40"/>
          <w:szCs w:val="40"/>
        </w:rPr>
        <w:t xml:space="preserve">  </w:t>
      </w:r>
      <w:r w:rsidR="00E61DEB">
        <w:rPr>
          <w:b/>
          <w:bCs/>
          <w:sz w:val="40"/>
          <w:szCs w:val="40"/>
        </w:rPr>
        <w:t xml:space="preserve">  </w:t>
      </w:r>
      <w:r w:rsidR="003506C7">
        <w:rPr>
          <w:b/>
          <w:bCs/>
          <w:sz w:val="40"/>
          <w:szCs w:val="40"/>
        </w:rPr>
        <w:t xml:space="preserve"> </w:t>
      </w:r>
      <w:r w:rsidR="008C4EC0">
        <w:rPr>
          <w:noProof/>
        </w:rPr>
        <w:drawing>
          <wp:inline distT="0" distB="0" distL="0" distR="0" wp14:anchorId="73EA3A81" wp14:editId="0CBAA452">
            <wp:extent cx="538092" cy="532765"/>
            <wp:effectExtent l="0" t="0" r="0" b="635"/>
            <wp:docPr id="14" name="Picture 12" descr="Game Design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me Design Merit Bad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743" cy="539350"/>
                    </a:xfrm>
                    <a:prstGeom prst="rect">
                      <a:avLst/>
                    </a:prstGeom>
                    <a:noFill/>
                    <a:ln>
                      <a:noFill/>
                    </a:ln>
                  </pic:spPr>
                </pic:pic>
              </a:graphicData>
            </a:graphic>
          </wp:inline>
        </w:drawing>
      </w:r>
      <w:r w:rsidR="00A248B3">
        <w:rPr>
          <w:b/>
          <w:bCs/>
          <w:sz w:val="40"/>
          <w:szCs w:val="40"/>
        </w:rPr>
        <w:t xml:space="preserve"> </w:t>
      </w:r>
      <w:r w:rsidR="00337D5E">
        <w:rPr>
          <w:noProof/>
        </w:rPr>
        <w:drawing>
          <wp:inline distT="0" distB="0" distL="0" distR="0" wp14:anchorId="58D36490" wp14:editId="0D22571B">
            <wp:extent cx="514350" cy="525066"/>
            <wp:effectExtent l="0" t="0" r="0" b="8890"/>
            <wp:docPr id="16" name="Picture 14" descr="Moviemaking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viemaking Merit Bad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019" cy="527791"/>
                    </a:xfrm>
                    <a:prstGeom prst="rect">
                      <a:avLst/>
                    </a:prstGeom>
                    <a:noFill/>
                    <a:ln>
                      <a:noFill/>
                    </a:ln>
                  </pic:spPr>
                </pic:pic>
              </a:graphicData>
            </a:graphic>
          </wp:inline>
        </w:drawing>
      </w:r>
      <w:r w:rsidR="00DF4A4D">
        <w:rPr>
          <w:noProof/>
        </w:rPr>
        <w:drawing>
          <wp:inline distT="0" distB="0" distL="0" distR="0" wp14:anchorId="5C4E78EF" wp14:editId="409B2433">
            <wp:extent cx="523875" cy="534789"/>
            <wp:effectExtent l="0" t="0" r="0" b="0"/>
            <wp:docPr id="18" name="Picture 16" descr="Music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Merit Bad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29" cy="538009"/>
                    </a:xfrm>
                    <a:prstGeom prst="rect">
                      <a:avLst/>
                    </a:prstGeom>
                    <a:noFill/>
                    <a:ln>
                      <a:noFill/>
                    </a:ln>
                  </pic:spPr>
                </pic:pic>
              </a:graphicData>
            </a:graphic>
          </wp:inline>
        </w:drawing>
      </w:r>
      <w:r w:rsidR="00AA3143">
        <w:rPr>
          <w:noProof/>
        </w:rPr>
        <w:drawing>
          <wp:inline distT="0" distB="0" distL="0" distR="0" wp14:anchorId="192A13F0" wp14:editId="5D2ABB6F">
            <wp:extent cx="522515" cy="533400"/>
            <wp:effectExtent l="0" t="0" r="0" b="0"/>
            <wp:docPr id="15" name="Picture 13" descr="Genealogy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nealogy Merit Bad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866" cy="553154"/>
                    </a:xfrm>
                    <a:prstGeom prst="rect">
                      <a:avLst/>
                    </a:prstGeom>
                    <a:noFill/>
                    <a:ln>
                      <a:noFill/>
                    </a:ln>
                  </pic:spPr>
                </pic:pic>
              </a:graphicData>
            </a:graphic>
          </wp:inline>
        </w:drawing>
      </w:r>
      <w:r>
        <w:rPr>
          <w:noProof/>
        </w:rPr>
        <w:drawing>
          <wp:inline distT="0" distB="0" distL="0" distR="0" wp14:anchorId="3D2D4E27" wp14:editId="11B3F02D">
            <wp:extent cx="533400" cy="544513"/>
            <wp:effectExtent l="0" t="0" r="0" b="8255"/>
            <wp:docPr id="20" name="Picture 18" descr="Theater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ater Merit Bad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846" cy="553135"/>
                    </a:xfrm>
                    <a:prstGeom prst="rect">
                      <a:avLst/>
                    </a:prstGeom>
                    <a:noFill/>
                    <a:ln>
                      <a:noFill/>
                    </a:ln>
                  </pic:spPr>
                </pic:pic>
              </a:graphicData>
            </a:graphic>
          </wp:inline>
        </w:drawing>
      </w:r>
    </w:p>
    <w:p w14:paraId="4AED336D" w14:textId="77777777" w:rsidR="0048409B" w:rsidRDefault="00492C03" w:rsidP="007B47D9">
      <w:pPr>
        <w:ind w:left="2160" w:firstLine="720"/>
        <w:rPr>
          <w:sz w:val="32"/>
          <w:szCs w:val="32"/>
        </w:rPr>
      </w:pPr>
      <w:r>
        <w:rPr>
          <w:sz w:val="32"/>
          <w:szCs w:val="32"/>
        </w:rPr>
        <w:t xml:space="preserve"> </w:t>
      </w:r>
    </w:p>
    <w:p w14:paraId="273340A6" w14:textId="50DE3E73" w:rsidR="007B47D9" w:rsidRPr="001F0639" w:rsidRDefault="00B71766" w:rsidP="00B52D98">
      <w:pPr>
        <w:ind w:left="2160" w:firstLine="720"/>
        <w:rPr>
          <w:sz w:val="32"/>
          <w:szCs w:val="32"/>
        </w:rPr>
      </w:pPr>
      <w:r>
        <w:rPr>
          <w:sz w:val="32"/>
          <w:szCs w:val="32"/>
        </w:rPr>
        <w:t xml:space="preserve">  </w:t>
      </w:r>
      <w:r w:rsidR="007B47D9" w:rsidRPr="001F0639">
        <w:rPr>
          <w:sz w:val="32"/>
          <w:szCs w:val="32"/>
        </w:rPr>
        <w:t xml:space="preserve">Saturday </w:t>
      </w:r>
      <w:r w:rsidR="00492C03">
        <w:rPr>
          <w:sz w:val="32"/>
          <w:szCs w:val="32"/>
        </w:rPr>
        <w:t>March 2</w:t>
      </w:r>
      <w:r w:rsidR="00016A26">
        <w:rPr>
          <w:sz w:val="32"/>
          <w:szCs w:val="32"/>
        </w:rPr>
        <w:t>9</w:t>
      </w:r>
      <w:r w:rsidR="00492C03">
        <w:rPr>
          <w:sz w:val="32"/>
          <w:szCs w:val="32"/>
        </w:rPr>
        <w:t>, 202</w:t>
      </w:r>
      <w:r w:rsidR="00016A26">
        <w:rPr>
          <w:sz w:val="32"/>
          <w:szCs w:val="32"/>
        </w:rPr>
        <w:t>5</w:t>
      </w:r>
    </w:p>
    <w:p w14:paraId="7443F33F" w14:textId="521B0199" w:rsidR="007B47D9" w:rsidRPr="001F0639" w:rsidRDefault="007B47D9" w:rsidP="00B52D98">
      <w:pPr>
        <w:tabs>
          <w:tab w:val="center" w:pos="4680"/>
          <w:tab w:val="left" w:pos="7590"/>
        </w:tabs>
        <w:jc w:val="center"/>
        <w:rPr>
          <w:sz w:val="32"/>
          <w:szCs w:val="32"/>
        </w:rPr>
      </w:pPr>
      <w:r w:rsidRPr="001F0639">
        <w:rPr>
          <w:sz w:val="32"/>
          <w:szCs w:val="32"/>
        </w:rPr>
        <w:t>8:00am – 5:00pm</w:t>
      </w:r>
    </w:p>
    <w:p w14:paraId="6DD7BB02" w14:textId="71191F06" w:rsidR="007B47D9" w:rsidRPr="001F0639" w:rsidRDefault="00492C03" w:rsidP="00B52D98">
      <w:pPr>
        <w:jc w:val="center"/>
        <w:rPr>
          <w:sz w:val="32"/>
          <w:szCs w:val="32"/>
        </w:rPr>
      </w:pPr>
      <w:r>
        <w:rPr>
          <w:sz w:val="32"/>
          <w:szCs w:val="32"/>
        </w:rPr>
        <w:t>First Presbyterian Church</w:t>
      </w:r>
    </w:p>
    <w:p w14:paraId="082E3723" w14:textId="6BC81E37" w:rsidR="007B47D9" w:rsidRDefault="00492C03" w:rsidP="00B52D98">
      <w:pPr>
        <w:jc w:val="center"/>
        <w:rPr>
          <w:sz w:val="32"/>
          <w:szCs w:val="32"/>
        </w:rPr>
      </w:pPr>
      <w:r>
        <w:rPr>
          <w:sz w:val="32"/>
          <w:szCs w:val="32"/>
        </w:rPr>
        <w:t>1840 E. Niagara Road</w:t>
      </w:r>
    </w:p>
    <w:p w14:paraId="7005F37B" w14:textId="773C19B1" w:rsidR="007B47D9" w:rsidRPr="001F0639" w:rsidRDefault="007B47D9" w:rsidP="00B52D98">
      <w:pPr>
        <w:jc w:val="center"/>
        <w:rPr>
          <w:sz w:val="32"/>
          <w:szCs w:val="32"/>
        </w:rPr>
      </w:pPr>
      <w:r>
        <w:rPr>
          <w:sz w:val="32"/>
          <w:szCs w:val="32"/>
        </w:rPr>
        <w:t>Montrose, CO</w:t>
      </w:r>
      <w:r w:rsidR="00492C03">
        <w:rPr>
          <w:sz w:val="32"/>
          <w:szCs w:val="32"/>
        </w:rPr>
        <w:t>. 81401</w:t>
      </w:r>
    </w:p>
    <w:p w14:paraId="2F5AB79C" w14:textId="77777777" w:rsidR="007B47D9" w:rsidRDefault="007B47D9" w:rsidP="00B52D98">
      <w:pPr>
        <w:jc w:val="center"/>
        <w:rPr>
          <w:b/>
          <w:bCs/>
          <w:sz w:val="36"/>
          <w:szCs w:val="36"/>
        </w:rPr>
      </w:pPr>
    </w:p>
    <w:p w14:paraId="4642B450" w14:textId="77777777" w:rsidR="007B47D9" w:rsidRPr="00104B7E" w:rsidRDefault="007B47D9" w:rsidP="00B52D98">
      <w:pPr>
        <w:spacing w:after="174"/>
        <w:ind w:left="-5" w:hanging="10"/>
        <w:jc w:val="center"/>
        <w:rPr>
          <w:bCs/>
          <w:sz w:val="28"/>
          <w:szCs w:val="28"/>
        </w:rPr>
      </w:pPr>
      <w:r w:rsidRPr="00104B7E">
        <w:rPr>
          <w:bCs/>
          <w:sz w:val="28"/>
          <w:szCs w:val="28"/>
          <w:u w:color="000000"/>
        </w:rPr>
        <w:t>Check in</w:t>
      </w:r>
      <w:r>
        <w:rPr>
          <w:bCs/>
          <w:sz w:val="28"/>
          <w:szCs w:val="28"/>
          <w:u w:color="000000"/>
        </w:rPr>
        <w:t>:</w:t>
      </w:r>
      <w:r w:rsidRPr="00104B7E">
        <w:rPr>
          <w:bCs/>
          <w:sz w:val="28"/>
          <w:szCs w:val="28"/>
          <w:u w:color="000000"/>
        </w:rPr>
        <w:t xml:space="preserve"> 8:00-8:30 AM</w:t>
      </w:r>
    </w:p>
    <w:p w14:paraId="080C3656" w14:textId="48152C4A" w:rsidR="007B47D9" w:rsidRPr="00104B7E" w:rsidRDefault="007B47D9" w:rsidP="00B52D98">
      <w:pPr>
        <w:spacing w:line="360" w:lineRule="auto"/>
        <w:ind w:left="-5" w:hanging="10"/>
        <w:jc w:val="center"/>
        <w:rPr>
          <w:sz w:val="28"/>
          <w:szCs w:val="28"/>
        </w:rPr>
      </w:pPr>
      <w:r w:rsidRPr="00104B7E">
        <w:rPr>
          <w:bCs/>
          <w:iCs/>
          <w:sz w:val="28"/>
          <w:szCs w:val="28"/>
        </w:rPr>
        <w:t>Class time</w:t>
      </w:r>
      <w:r w:rsidRPr="00104B7E">
        <w:rPr>
          <w:bCs/>
          <w:sz w:val="28"/>
          <w:szCs w:val="28"/>
        </w:rPr>
        <w:t>:</w:t>
      </w:r>
      <w:r w:rsidRPr="00104B7E">
        <w:rPr>
          <w:sz w:val="28"/>
          <w:szCs w:val="28"/>
        </w:rPr>
        <w:t xml:space="preserve"> 8:30 AM – </w:t>
      </w:r>
      <w:r w:rsidR="00492C03">
        <w:rPr>
          <w:sz w:val="28"/>
          <w:szCs w:val="28"/>
        </w:rPr>
        <w:t>5:</w:t>
      </w:r>
      <w:r w:rsidR="00A50BFD">
        <w:rPr>
          <w:sz w:val="28"/>
          <w:szCs w:val="28"/>
        </w:rPr>
        <w:t>0</w:t>
      </w:r>
      <w:r w:rsidR="00AD0A9F">
        <w:rPr>
          <w:sz w:val="28"/>
          <w:szCs w:val="28"/>
        </w:rPr>
        <w:t>0</w:t>
      </w:r>
      <w:r w:rsidRPr="00104B7E">
        <w:rPr>
          <w:sz w:val="28"/>
          <w:szCs w:val="28"/>
        </w:rPr>
        <w:t xml:space="preserve"> PM</w:t>
      </w:r>
    </w:p>
    <w:p w14:paraId="4EC35ADF" w14:textId="5C233D35" w:rsidR="00D800A9" w:rsidRDefault="00B71766" w:rsidP="009F3D1E">
      <w:pPr>
        <w:spacing w:line="360" w:lineRule="auto"/>
        <w:ind w:left="2160"/>
        <w:rPr>
          <w:b/>
          <w:bCs/>
          <w:sz w:val="32"/>
          <w:szCs w:val="32"/>
        </w:rPr>
      </w:pPr>
      <w:r>
        <w:rPr>
          <w:b/>
          <w:bCs/>
          <w:sz w:val="32"/>
          <w:szCs w:val="32"/>
        </w:rPr>
        <w:t xml:space="preserve">       </w:t>
      </w:r>
      <w:r w:rsidR="000A7E7A">
        <w:rPr>
          <w:b/>
          <w:bCs/>
          <w:sz w:val="32"/>
          <w:szCs w:val="32"/>
        </w:rPr>
        <w:t xml:space="preserve">                </w:t>
      </w:r>
      <w:r w:rsidR="00D800A9" w:rsidRPr="00F1353F">
        <w:rPr>
          <w:b/>
          <w:bCs/>
          <w:sz w:val="32"/>
          <w:szCs w:val="32"/>
        </w:rPr>
        <w:t>Cost: $1</w:t>
      </w:r>
      <w:r w:rsidR="000A7E7A">
        <w:rPr>
          <w:b/>
          <w:bCs/>
          <w:sz w:val="32"/>
          <w:szCs w:val="32"/>
        </w:rPr>
        <w:t>0</w:t>
      </w:r>
    </w:p>
    <w:p w14:paraId="4A11FC6C" w14:textId="77777777" w:rsidR="001C113B" w:rsidRDefault="001C113B" w:rsidP="007E5477">
      <w:pPr>
        <w:spacing w:line="360" w:lineRule="auto"/>
        <w:rPr>
          <w:b/>
          <w:bCs/>
          <w:sz w:val="28"/>
          <w:szCs w:val="28"/>
        </w:rPr>
      </w:pPr>
    </w:p>
    <w:p w14:paraId="30F3C557" w14:textId="635B8BE0" w:rsidR="009F0BD3" w:rsidRPr="002754AD" w:rsidRDefault="009F0BD3" w:rsidP="007E5477">
      <w:pPr>
        <w:spacing w:line="360" w:lineRule="auto"/>
        <w:rPr>
          <w:rFonts w:cstheme="minorHAnsi"/>
          <w:sz w:val="44"/>
          <w:szCs w:val="44"/>
        </w:rPr>
      </w:pPr>
      <w:r w:rsidRPr="002754AD">
        <w:rPr>
          <w:sz w:val="28"/>
          <w:szCs w:val="28"/>
        </w:rPr>
        <w:t>Materials to bring:</w:t>
      </w:r>
    </w:p>
    <w:p w14:paraId="1943CC55" w14:textId="4EF00F11" w:rsidR="00D800A9" w:rsidRDefault="00CE070B" w:rsidP="003D1D96">
      <w:pPr>
        <w:ind w:left="432"/>
        <w:rPr>
          <w:b/>
          <w:bCs/>
          <w:sz w:val="32"/>
          <w:szCs w:val="32"/>
        </w:rPr>
      </w:pPr>
      <w:r w:rsidRPr="00A95D81">
        <w:rPr>
          <w:b/>
          <w:bCs/>
          <w:sz w:val="32"/>
          <w:szCs w:val="32"/>
        </w:rPr>
        <w:t>Merit Badge Workbook</w:t>
      </w:r>
      <w:r w:rsidR="000A7E7A" w:rsidRPr="00A95D81">
        <w:rPr>
          <w:b/>
          <w:bCs/>
          <w:sz w:val="32"/>
          <w:szCs w:val="32"/>
        </w:rPr>
        <w:t>s</w:t>
      </w:r>
    </w:p>
    <w:p w14:paraId="3F9177AA" w14:textId="6A971AAC" w:rsidR="0077044A" w:rsidRPr="00A95D81" w:rsidRDefault="0077044A" w:rsidP="003D1D96">
      <w:pPr>
        <w:ind w:left="432"/>
        <w:rPr>
          <w:b/>
          <w:bCs/>
          <w:sz w:val="32"/>
          <w:szCs w:val="32"/>
        </w:rPr>
      </w:pPr>
      <w:r>
        <w:rPr>
          <w:b/>
          <w:bCs/>
          <w:sz w:val="32"/>
          <w:szCs w:val="32"/>
        </w:rPr>
        <w:t>Class A Uniform</w:t>
      </w:r>
    </w:p>
    <w:p w14:paraId="7B6B23D3" w14:textId="6E5E1722" w:rsidR="00D800A9" w:rsidRPr="00B36779" w:rsidRDefault="00CE070B" w:rsidP="002754AD">
      <w:pPr>
        <w:ind w:left="432"/>
        <w:rPr>
          <w:sz w:val="24"/>
          <w:szCs w:val="24"/>
        </w:rPr>
      </w:pPr>
      <w:r>
        <w:rPr>
          <w:sz w:val="24"/>
          <w:szCs w:val="24"/>
        </w:rPr>
        <w:t>Paper</w:t>
      </w:r>
      <w:r w:rsidR="006504EE">
        <w:rPr>
          <w:sz w:val="24"/>
          <w:szCs w:val="24"/>
        </w:rPr>
        <w:t>/Notebook</w:t>
      </w:r>
      <w:r w:rsidR="002754AD">
        <w:rPr>
          <w:sz w:val="24"/>
          <w:szCs w:val="24"/>
        </w:rPr>
        <w:t>/Pen or Pencil</w:t>
      </w:r>
    </w:p>
    <w:p w14:paraId="29320F60" w14:textId="492F98D8" w:rsidR="00D800A9" w:rsidRPr="00B36779" w:rsidRDefault="00D800A9" w:rsidP="00CD743E">
      <w:pPr>
        <w:ind w:left="432"/>
        <w:rPr>
          <w:sz w:val="24"/>
          <w:szCs w:val="24"/>
        </w:rPr>
      </w:pPr>
      <w:r w:rsidRPr="00B36779">
        <w:rPr>
          <w:sz w:val="24"/>
          <w:szCs w:val="24"/>
        </w:rPr>
        <w:t xml:space="preserve">Med Forms </w:t>
      </w:r>
      <w:r w:rsidR="00CC5C1D">
        <w:rPr>
          <w:sz w:val="24"/>
          <w:szCs w:val="24"/>
        </w:rPr>
        <w:t>Part A, B1, B2</w:t>
      </w:r>
    </w:p>
    <w:p w14:paraId="0B46DFC5" w14:textId="77777777" w:rsidR="002B1ACD" w:rsidRDefault="00D800A9" w:rsidP="002B1ACD">
      <w:pPr>
        <w:ind w:left="432"/>
        <w:rPr>
          <w:sz w:val="24"/>
          <w:szCs w:val="24"/>
        </w:rPr>
      </w:pPr>
      <w:r w:rsidRPr="00B36779">
        <w:rPr>
          <w:sz w:val="24"/>
          <w:szCs w:val="24"/>
        </w:rPr>
        <w:t xml:space="preserve">Water bottle (refill </w:t>
      </w:r>
      <w:r w:rsidR="00E22B56" w:rsidRPr="00B36779">
        <w:rPr>
          <w:sz w:val="24"/>
          <w:szCs w:val="24"/>
        </w:rPr>
        <w:t>available</w:t>
      </w:r>
      <w:r w:rsidRPr="00B36779">
        <w:rPr>
          <w:sz w:val="24"/>
          <w:szCs w:val="24"/>
        </w:rPr>
        <w:t>)</w:t>
      </w:r>
    </w:p>
    <w:p w14:paraId="0FC828E6" w14:textId="5D3B9631" w:rsidR="00D800A9" w:rsidRPr="00B36779" w:rsidRDefault="00D800A9" w:rsidP="002B1ACD">
      <w:pPr>
        <w:ind w:left="432"/>
        <w:rPr>
          <w:sz w:val="24"/>
          <w:szCs w:val="24"/>
        </w:rPr>
      </w:pPr>
      <w:r w:rsidRPr="00B36779">
        <w:rPr>
          <w:sz w:val="24"/>
          <w:szCs w:val="24"/>
        </w:rPr>
        <w:t>Snacks</w:t>
      </w:r>
      <w:r w:rsidR="000A7E7A">
        <w:rPr>
          <w:sz w:val="24"/>
          <w:szCs w:val="24"/>
        </w:rPr>
        <w:t>/Lunch</w:t>
      </w:r>
    </w:p>
    <w:p w14:paraId="4BFB057A" w14:textId="77777777" w:rsidR="002B1ACD" w:rsidRDefault="002B1ACD" w:rsidP="006504EE">
      <w:pPr>
        <w:rPr>
          <w:b/>
          <w:bCs/>
          <w:sz w:val="28"/>
          <w:szCs w:val="28"/>
        </w:rPr>
      </w:pPr>
    </w:p>
    <w:p w14:paraId="2A2000DF" w14:textId="26465F75" w:rsidR="00D800A9" w:rsidRPr="003670D2" w:rsidRDefault="00244650" w:rsidP="00D800A9">
      <w:pPr>
        <w:rPr>
          <w:sz w:val="24"/>
          <w:szCs w:val="24"/>
        </w:rPr>
      </w:pPr>
      <w:r>
        <w:rPr>
          <w:b/>
          <w:bCs/>
          <w:sz w:val="28"/>
          <w:szCs w:val="28"/>
        </w:rPr>
        <w:t xml:space="preserve">Class </w:t>
      </w:r>
      <w:r w:rsidR="00D800A9" w:rsidRPr="003670D2">
        <w:rPr>
          <w:b/>
          <w:bCs/>
          <w:sz w:val="28"/>
          <w:szCs w:val="28"/>
        </w:rPr>
        <w:t xml:space="preserve">Schedule </w:t>
      </w:r>
    </w:p>
    <w:p w14:paraId="2FBBF57C" w14:textId="77777777" w:rsidR="00130C1A" w:rsidRDefault="00130C1A" w:rsidP="00D800A9">
      <w:pPr>
        <w:rPr>
          <w:sz w:val="24"/>
          <w:szCs w:val="24"/>
        </w:rPr>
      </w:pPr>
    </w:p>
    <w:p w14:paraId="083D7E86" w14:textId="60797CF7" w:rsidR="00D800A9" w:rsidRPr="00E22B56" w:rsidRDefault="00D800A9" w:rsidP="00D800A9">
      <w:pPr>
        <w:rPr>
          <w:b/>
          <w:bCs/>
          <w:sz w:val="24"/>
          <w:szCs w:val="24"/>
        </w:rPr>
      </w:pPr>
      <w:r w:rsidRPr="00E22B56">
        <w:rPr>
          <w:b/>
          <w:bCs/>
          <w:sz w:val="24"/>
          <w:szCs w:val="24"/>
        </w:rPr>
        <w:t>8:30 – 10:30</w:t>
      </w:r>
    </w:p>
    <w:p w14:paraId="3A2B8AA2" w14:textId="6D730366" w:rsidR="00D800A9" w:rsidRPr="007F35B6" w:rsidRDefault="0079149B" w:rsidP="00D800A9">
      <w:pPr>
        <w:rPr>
          <w:b/>
          <w:bCs/>
          <w:sz w:val="24"/>
          <w:szCs w:val="24"/>
        </w:rPr>
      </w:pPr>
      <w:r>
        <w:rPr>
          <w:sz w:val="24"/>
          <w:szCs w:val="24"/>
        </w:rPr>
        <w:t xml:space="preserve">Citizenship in </w:t>
      </w:r>
      <w:r w:rsidR="0068033E">
        <w:rPr>
          <w:sz w:val="24"/>
          <w:szCs w:val="24"/>
        </w:rPr>
        <w:t xml:space="preserve">the </w:t>
      </w:r>
      <w:r w:rsidR="003210F8">
        <w:rPr>
          <w:sz w:val="24"/>
          <w:szCs w:val="24"/>
        </w:rPr>
        <w:t>World</w:t>
      </w:r>
      <w:r w:rsidR="007F35B6">
        <w:rPr>
          <w:sz w:val="24"/>
          <w:szCs w:val="24"/>
        </w:rPr>
        <w:tab/>
      </w:r>
    </w:p>
    <w:p w14:paraId="68DCCAD6" w14:textId="77777777" w:rsidR="0050759B" w:rsidRDefault="008C5887" w:rsidP="001A04EE">
      <w:pPr>
        <w:rPr>
          <w:sz w:val="24"/>
          <w:szCs w:val="24"/>
        </w:rPr>
      </w:pPr>
      <w:r>
        <w:rPr>
          <w:sz w:val="24"/>
          <w:szCs w:val="24"/>
        </w:rPr>
        <w:t xml:space="preserve">Emergency Preparedness </w:t>
      </w:r>
    </w:p>
    <w:p w14:paraId="56F1099B" w14:textId="347F6BC2" w:rsidR="00075AFD" w:rsidRDefault="0050759B" w:rsidP="001A04EE">
      <w:pPr>
        <w:rPr>
          <w:sz w:val="24"/>
          <w:szCs w:val="24"/>
        </w:rPr>
      </w:pPr>
      <w:r>
        <w:rPr>
          <w:sz w:val="24"/>
          <w:szCs w:val="24"/>
        </w:rPr>
        <w:t>Game Design</w:t>
      </w:r>
      <w:r w:rsidR="007F35B6">
        <w:rPr>
          <w:sz w:val="24"/>
          <w:szCs w:val="24"/>
        </w:rPr>
        <w:tab/>
      </w:r>
    </w:p>
    <w:p w14:paraId="68A0FE54" w14:textId="77777777" w:rsidR="0050759B" w:rsidRDefault="003210F8" w:rsidP="001A04EE">
      <w:pPr>
        <w:rPr>
          <w:sz w:val="24"/>
          <w:szCs w:val="24"/>
        </w:rPr>
      </w:pPr>
      <w:r>
        <w:rPr>
          <w:sz w:val="24"/>
          <w:szCs w:val="24"/>
        </w:rPr>
        <w:t>Ge</w:t>
      </w:r>
      <w:r w:rsidR="005B469B">
        <w:rPr>
          <w:sz w:val="24"/>
          <w:szCs w:val="24"/>
        </w:rPr>
        <w:t>nealogy</w:t>
      </w:r>
    </w:p>
    <w:p w14:paraId="7E7940A0" w14:textId="672250FE" w:rsidR="003210F8" w:rsidRDefault="0050759B" w:rsidP="001A04EE">
      <w:pPr>
        <w:rPr>
          <w:b/>
          <w:bCs/>
          <w:sz w:val="24"/>
          <w:szCs w:val="24"/>
        </w:rPr>
      </w:pPr>
      <w:r>
        <w:rPr>
          <w:sz w:val="24"/>
          <w:szCs w:val="24"/>
        </w:rPr>
        <w:t>Music</w:t>
      </w:r>
      <w:r w:rsidR="007F35B6">
        <w:rPr>
          <w:sz w:val="24"/>
          <w:szCs w:val="24"/>
        </w:rPr>
        <w:tab/>
      </w:r>
    </w:p>
    <w:p w14:paraId="7767E6BA" w14:textId="1755C147" w:rsidR="009E6745" w:rsidRPr="00A60035" w:rsidRDefault="00A60035" w:rsidP="001A04EE">
      <w:pPr>
        <w:rPr>
          <w:sz w:val="24"/>
          <w:szCs w:val="24"/>
        </w:rPr>
      </w:pPr>
      <w:r>
        <w:rPr>
          <w:sz w:val="24"/>
          <w:szCs w:val="24"/>
        </w:rPr>
        <w:tab/>
      </w:r>
    </w:p>
    <w:p w14:paraId="340941DE" w14:textId="4D126B50" w:rsidR="00075AFD" w:rsidRPr="007E7C9A" w:rsidRDefault="00D800A9" w:rsidP="00D800A9">
      <w:pPr>
        <w:rPr>
          <w:b/>
          <w:bCs/>
          <w:sz w:val="24"/>
          <w:szCs w:val="24"/>
        </w:rPr>
      </w:pPr>
      <w:r w:rsidRPr="00E22B56">
        <w:rPr>
          <w:b/>
          <w:bCs/>
          <w:sz w:val="24"/>
          <w:szCs w:val="24"/>
        </w:rPr>
        <w:t>10:30 – 12:30</w:t>
      </w:r>
      <w:r w:rsidR="007F35B6">
        <w:rPr>
          <w:sz w:val="24"/>
          <w:szCs w:val="24"/>
        </w:rPr>
        <w:tab/>
      </w:r>
    </w:p>
    <w:p w14:paraId="13D017B5" w14:textId="77777777" w:rsidR="007E7C9A" w:rsidRDefault="0000648C" w:rsidP="00D800A9">
      <w:pPr>
        <w:rPr>
          <w:sz w:val="24"/>
          <w:szCs w:val="24"/>
        </w:rPr>
      </w:pPr>
      <w:r>
        <w:rPr>
          <w:sz w:val="24"/>
          <w:szCs w:val="24"/>
        </w:rPr>
        <w:t>American Heritage</w:t>
      </w:r>
    </w:p>
    <w:p w14:paraId="2EEC1224" w14:textId="27B34907" w:rsidR="0091269D" w:rsidRDefault="007E7C9A" w:rsidP="00D800A9">
      <w:pPr>
        <w:rPr>
          <w:sz w:val="24"/>
          <w:szCs w:val="24"/>
        </w:rPr>
      </w:pPr>
      <w:r>
        <w:rPr>
          <w:sz w:val="24"/>
          <w:szCs w:val="24"/>
        </w:rPr>
        <w:t>Bird Study</w:t>
      </w:r>
      <w:r w:rsidR="007F35B6">
        <w:rPr>
          <w:sz w:val="24"/>
          <w:szCs w:val="24"/>
        </w:rPr>
        <w:tab/>
      </w:r>
    </w:p>
    <w:p w14:paraId="3524CAD6" w14:textId="04895201" w:rsidR="0000648C" w:rsidRDefault="009E285D" w:rsidP="00D800A9">
      <w:pPr>
        <w:rPr>
          <w:b/>
          <w:bCs/>
          <w:sz w:val="24"/>
          <w:szCs w:val="24"/>
        </w:rPr>
      </w:pPr>
      <w:r>
        <w:rPr>
          <w:sz w:val="24"/>
          <w:szCs w:val="24"/>
        </w:rPr>
        <w:t>Citizenship in Society (Middle School)</w:t>
      </w:r>
      <w:r w:rsidR="007F35B6">
        <w:rPr>
          <w:sz w:val="24"/>
          <w:szCs w:val="24"/>
        </w:rPr>
        <w:tab/>
      </w:r>
    </w:p>
    <w:p w14:paraId="23DB82C2" w14:textId="77777777" w:rsidR="008C5887" w:rsidRDefault="00AE5CEC" w:rsidP="00D800A9">
      <w:pPr>
        <w:rPr>
          <w:sz w:val="24"/>
          <w:szCs w:val="24"/>
        </w:rPr>
      </w:pPr>
      <w:r w:rsidRPr="00AE5CEC">
        <w:rPr>
          <w:sz w:val="24"/>
          <w:szCs w:val="24"/>
        </w:rPr>
        <w:t>Disabilities Awareness</w:t>
      </w:r>
    </w:p>
    <w:p w14:paraId="25EB5741" w14:textId="77777777" w:rsidR="00E82A92" w:rsidRDefault="008C5887" w:rsidP="00D800A9">
      <w:pPr>
        <w:rPr>
          <w:sz w:val="24"/>
          <w:szCs w:val="24"/>
        </w:rPr>
      </w:pPr>
      <w:r>
        <w:rPr>
          <w:sz w:val="24"/>
          <w:szCs w:val="24"/>
        </w:rPr>
        <w:t>Forestry</w:t>
      </w:r>
    </w:p>
    <w:p w14:paraId="44C9BD14" w14:textId="057DEB8A" w:rsidR="00A60035" w:rsidRDefault="00E82A92" w:rsidP="00D800A9">
      <w:pPr>
        <w:rPr>
          <w:b/>
          <w:bCs/>
          <w:sz w:val="24"/>
          <w:szCs w:val="24"/>
        </w:rPr>
      </w:pPr>
      <w:r>
        <w:rPr>
          <w:sz w:val="24"/>
          <w:szCs w:val="24"/>
        </w:rPr>
        <w:t>Music</w:t>
      </w:r>
      <w:r w:rsidR="00AE5CEC">
        <w:rPr>
          <w:sz w:val="24"/>
          <w:szCs w:val="24"/>
        </w:rPr>
        <w:tab/>
      </w:r>
    </w:p>
    <w:p w14:paraId="20BC2BCE" w14:textId="77777777" w:rsidR="0000648C" w:rsidRPr="003670D2" w:rsidRDefault="0000648C" w:rsidP="00D800A9">
      <w:pPr>
        <w:rPr>
          <w:sz w:val="24"/>
          <w:szCs w:val="24"/>
        </w:rPr>
      </w:pPr>
    </w:p>
    <w:p w14:paraId="7CDD808F" w14:textId="77777777" w:rsidR="00130C1A" w:rsidRDefault="00130C1A" w:rsidP="00D800A9">
      <w:pPr>
        <w:rPr>
          <w:b/>
          <w:bCs/>
          <w:sz w:val="24"/>
          <w:szCs w:val="24"/>
        </w:rPr>
      </w:pPr>
    </w:p>
    <w:p w14:paraId="1B8880F1" w14:textId="7B0EABB0" w:rsidR="00E22B56" w:rsidRDefault="00D800A9" w:rsidP="00D800A9">
      <w:pPr>
        <w:rPr>
          <w:b/>
          <w:bCs/>
          <w:sz w:val="24"/>
          <w:szCs w:val="24"/>
        </w:rPr>
      </w:pPr>
      <w:r w:rsidRPr="003670D2">
        <w:rPr>
          <w:b/>
          <w:bCs/>
          <w:sz w:val="24"/>
          <w:szCs w:val="24"/>
        </w:rPr>
        <w:t>12:30 – 1:00</w:t>
      </w:r>
    </w:p>
    <w:p w14:paraId="2593295F" w14:textId="0FA3D755" w:rsidR="00D800A9" w:rsidRPr="003670D2" w:rsidRDefault="00D800A9" w:rsidP="00D800A9">
      <w:pPr>
        <w:rPr>
          <w:b/>
          <w:bCs/>
          <w:sz w:val="24"/>
          <w:szCs w:val="24"/>
        </w:rPr>
      </w:pPr>
      <w:r w:rsidRPr="003670D2">
        <w:rPr>
          <w:b/>
          <w:bCs/>
          <w:sz w:val="24"/>
          <w:szCs w:val="24"/>
        </w:rPr>
        <w:t>Lunch</w:t>
      </w:r>
    </w:p>
    <w:p w14:paraId="25B68FE1" w14:textId="77777777" w:rsidR="00130C1A" w:rsidRDefault="00130C1A" w:rsidP="00D800A9">
      <w:pPr>
        <w:rPr>
          <w:b/>
          <w:bCs/>
          <w:sz w:val="24"/>
          <w:szCs w:val="24"/>
        </w:rPr>
      </w:pPr>
    </w:p>
    <w:p w14:paraId="3661FF84" w14:textId="71C20E36" w:rsidR="00D800A9" w:rsidRDefault="00D800A9" w:rsidP="00D800A9">
      <w:pPr>
        <w:rPr>
          <w:b/>
          <w:bCs/>
          <w:sz w:val="24"/>
          <w:szCs w:val="24"/>
        </w:rPr>
      </w:pPr>
      <w:r w:rsidRPr="00E22B56">
        <w:rPr>
          <w:b/>
          <w:bCs/>
          <w:sz w:val="24"/>
          <w:szCs w:val="24"/>
        </w:rPr>
        <w:t xml:space="preserve">1:00 – </w:t>
      </w:r>
      <w:r w:rsidR="002E4114">
        <w:rPr>
          <w:b/>
          <w:bCs/>
          <w:sz w:val="24"/>
          <w:szCs w:val="24"/>
        </w:rPr>
        <w:t xml:space="preserve">5:00 </w:t>
      </w:r>
    </w:p>
    <w:p w14:paraId="2D879640" w14:textId="346EA03E" w:rsidR="007E7C9A" w:rsidRDefault="00460360" w:rsidP="00D800A9">
      <w:pPr>
        <w:rPr>
          <w:sz w:val="24"/>
          <w:szCs w:val="24"/>
        </w:rPr>
      </w:pPr>
      <w:r>
        <w:rPr>
          <w:sz w:val="24"/>
          <w:szCs w:val="24"/>
        </w:rPr>
        <w:t>Ang</w:t>
      </w:r>
      <w:r w:rsidR="002349F1">
        <w:rPr>
          <w:sz w:val="24"/>
          <w:szCs w:val="24"/>
        </w:rPr>
        <w:t xml:space="preserve">ling </w:t>
      </w:r>
      <w:r w:rsidR="008A4E3E">
        <w:rPr>
          <w:sz w:val="24"/>
          <w:szCs w:val="24"/>
        </w:rPr>
        <w:t>Education Class</w:t>
      </w:r>
    </w:p>
    <w:p w14:paraId="68DCBB5A" w14:textId="0569239B" w:rsidR="00460360" w:rsidRPr="008A4E3E" w:rsidRDefault="008A4E3E" w:rsidP="00D800A9">
      <w:pPr>
        <w:rPr>
          <w:b/>
          <w:bCs/>
          <w:sz w:val="24"/>
          <w:szCs w:val="24"/>
        </w:rPr>
      </w:pPr>
      <w:r>
        <w:rPr>
          <w:sz w:val="24"/>
          <w:szCs w:val="24"/>
        </w:rPr>
        <w:tab/>
      </w:r>
    </w:p>
    <w:p w14:paraId="2D8EFF6E" w14:textId="0224D3AF" w:rsidR="00CC1BEC" w:rsidRDefault="00ED60FB" w:rsidP="00D800A9">
      <w:pPr>
        <w:rPr>
          <w:b/>
          <w:bCs/>
          <w:sz w:val="24"/>
          <w:szCs w:val="24"/>
        </w:rPr>
      </w:pPr>
      <w:r>
        <w:rPr>
          <w:sz w:val="24"/>
          <w:szCs w:val="24"/>
        </w:rPr>
        <w:t>Theater and Movie Making</w:t>
      </w:r>
      <w:r w:rsidR="00D1030B">
        <w:rPr>
          <w:sz w:val="24"/>
          <w:szCs w:val="24"/>
        </w:rPr>
        <w:t xml:space="preserve"> Bundle</w:t>
      </w:r>
      <w:r w:rsidR="007F35B6">
        <w:rPr>
          <w:sz w:val="24"/>
          <w:szCs w:val="24"/>
        </w:rPr>
        <w:tab/>
      </w:r>
    </w:p>
    <w:p w14:paraId="558CF811" w14:textId="77777777" w:rsidR="009973DD" w:rsidRPr="007E5477" w:rsidRDefault="009973DD" w:rsidP="00D800A9">
      <w:pPr>
        <w:rPr>
          <w:b/>
          <w:bCs/>
          <w:sz w:val="24"/>
          <w:szCs w:val="24"/>
        </w:rPr>
      </w:pPr>
    </w:p>
    <w:p w14:paraId="6E74FAA9" w14:textId="22DE5A9C" w:rsidR="007E5477" w:rsidRDefault="00BF3CA6" w:rsidP="003D1D96">
      <w:pPr>
        <w:rPr>
          <w:b/>
          <w:bCs/>
          <w:sz w:val="24"/>
          <w:szCs w:val="24"/>
        </w:rPr>
      </w:pPr>
      <w:r>
        <w:rPr>
          <w:b/>
          <w:bCs/>
          <w:sz w:val="24"/>
          <w:szCs w:val="24"/>
        </w:rPr>
        <w:t>1:00 – 3:00</w:t>
      </w:r>
    </w:p>
    <w:p w14:paraId="49164D13" w14:textId="3BCABDB7" w:rsidR="007E7C9A" w:rsidRDefault="007E7C9A" w:rsidP="003D1D96">
      <w:pPr>
        <w:rPr>
          <w:sz w:val="24"/>
          <w:szCs w:val="24"/>
        </w:rPr>
      </w:pPr>
      <w:r>
        <w:rPr>
          <w:sz w:val="24"/>
          <w:szCs w:val="24"/>
        </w:rPr>
        <w:t>Citizenship in the World</w:t>
      </w:r>
    </w:p>
    <w:p w14:paraId="0137F0F7" w14:textId="67AF3F25" w:rsidR="00BF3CA6" w:rsidRDefault="00ED60FB" w:rsidP="003D1D96">
      <w:pPr>
        <w:rPr>
          <w:sz w:val="24"/>
          <w:szCs w:val="24"/>
        </w:rPr>
      </w:pPr>
      <w:r>
        <w:rPr>
          <w:sz w:val="24"/>
          <w:szCs w:val="24"/>
        </w:rPr>
        <w:t>Citizenship in Society (High School)</w:t>
      </w:r>
      <w:r w:rsidR="004E03BD">
        <w:rPr>
          <w:sz w:val="24"/>
          <w:szCs w:val="24"/>
        </w:rPr>
        <w:tab/>
      </w:r>
    </w:p>
    <w:p w14:paraId="37CFA7E5" w14:textId="5675EF46" w:rsidR="007E7C9A" w:rsidRPr="004E03BD" w:rsidRDefault="007E7C9A" w:rsidP="003D1D96">
      <w:pPr>
        <w:rPr>
          <w:b/>
          <w:bCs/>
          <w:sz w:val="24"/>
          <w:szCs w:val="24"/>
        </w:rPr>
      </w:pPr>
      <w:r>
        <w:rPr>
          <w:sz w:val="24"/>
          <w:szCs w:val="24"/>
        </w:rPr>
        <w:t>Communication</w:t>
      </w:r>
    </w:p>
    <w:p w14:paraId="008D3032" w14:textId="7FD24E26" w:rsidR="00AA2FD9" w:rsidRPr="004E03BD" w:rsidRDefault="000A44A4" w:rsidP="003D1D96">
      <w:pPr>
        <w:rPr>
          <w:b/>
          <w:bCs/>
          <w:sz w:val="24"/>
          <w:szCs w:val="24"/>
        </w:rPr>
      </w:pPr>
      <w:r>
        <w:rPr>
          <w:sz w:val="24"/>
          <w:szCs w:val="24"/>
        </w:rPr>
        <w:t>Fish and Wildlife Management</w:t>
      </w:r>
      <w:r w:rsidR="004E03BD">
        <w:rPr>
          <w:sz w:val="24"/>
          <w:szCs w:val="24"/>
        </w:rPr>
        <w:tab/>
      </w:r>
    </w:p>
    <w:p w14:paraId="45F3EC22" w14:textId="3DDCFB80" w:rsidR="00C22DB7" w:rsidRDefault="004E03BD" w:rsidP="003D1D96">
      <w:pPr>
        <w:rPr>
          <w:b/>
          <w:bCs/>
          <w:sz w:val="24"/>
          <w:szCs w:val="24"/>
        </w:rPr>
      </w:pPr>
      <w:r>
        <w:rPr>
          <w:sz w:val="24"/>
          <w:szCs w:val="24"/>
        </w:rPr>
        <w:tab/>
      </w:r>
    </w:p>
    <w:p w14:paraId="13B547BE" w14:textId="1828D4CD" w:rsidR="0092002D" w:rsidRPr="004E03BD" w:rsidRDefault="0092002D" w:rsidP="0092002D">
      <w:pPr>
        <w:rPr>
          <w:b/>
          <w:bCs/>
          <w:sz w:val="24"/>
          <w:szCs w:val="24"/>
        </w:rPr>
      </w:pPr>
      <w:r>
        <w:rPr>
          <w:sz w:val="24"/>
          <w:szCs w:val="24"/>
        </w:rPr>
        <w:tab/>
      </w:r>
    </w:p>
    <w:p w14:paraId="3D196E9D" w14:textId="77777777" w:rsidR="0092002D" w:rsidRDefault="0092002D" w:rsidP="003D1D96">
      <w:pPr>
        <w:rPr>
          <w:sz w:val="24"/>
          <w:szCs w:val="24"/>
        </w:rPr>
      </w:pPr>
    </w:p>
    <w:p w14:paraId="2083491E" w14:textId="3646A091" w:rsidR="00CC4AC8" w:rsidRDefault="00CC4AC8" w:rsidP="003D1D96">
      <w:pPr>
        <w:rPr>
          <w:b/>
          <w:bCs/>
          <w:sz w:val="24"/>
          <w:szCs w:val="24"/>
        </w:rPr>
      </w:pPr>
      <w:r w:rsidRPr="00CC4AC8">
        <w:rPr>
          <w:b/>
          <w:bCs/>
          <w:sz w:val="24"/>
          <w:szCs w:val="24"/>
        </w:rPr>
        <w:t xml:space="preserve">3:00 </w:t>
      </w:r>
      <w:r>
        <w:rPr>
          <w:b/>
          <w:bCs/>
          <w:sz w:val="24"/>
          <w:szCs w:val="24"/>
        </w:rPr>
        <w:t>-</w:t>
      </w:r>
      <w:r w:rsidRPr="00CC4AC8">
        <w:rPr>
          <w:b/>
          <w:bCs/>
          <w:sz w:val="24"/>
          <w:szCs w:val="24"/>
        </w:rPr>
        <w:t xml:space="preserve"> 5:00</w:t>
      </w:r>
    </w:p>
    <w:p w14:paraId="34461E74" w14:textId="28A874D2" w:rsidR="00FB075F" w:rsidRPr="007331BC" w:rsidRDefault="007331BC" w:rsidP="003D1D96">
      <w:pPr>
        <w:rPr>
          <w:sz w:val="24"/>
          <w:szCs w:val="24"/>
        </w:rPr>
      </w:pPr>
      <w:r w:rsidRPr="007331BC">
        <w:rPr>
          <w:sz w:val="24"/>
          <w:szCs w:val="24"/>
        </w:rPr>
        <w:t>Coin Collecting</w:t>
      </w:r>
      <w:r w:rsidR="009F116C">
        <w:rPr>
          <w:sz w:val="24"/>
          <w:szCs w:val="24"/>
        </w:rPr>
        <w:tab/>
      </w:r>
    </w:p>
    <w:p w14:paraId="3EB0E1CD" w14:textId="61967035" w:rsidR="007331BC" w:rsidRPr="007331BC" w:rsidRDefault="007331BC" w:rsidP="003D1D96">
      <w:pPr>
        <w:rPr>
          <w:sz w:val="24"/>
          <w:szCs w:val="24"/>
        </w:rPr>
      </w:pPr>
      <w:r w:rsidRPr="007331BC">
        <w:rPr>
          <w:sz w:val="24"/>
          <w:szCs w:val="24"/>
        </w:rPr>
        <w:t xml:space="preserve">Genealogy </w:t>
      </w:r>
      <w:r w:rsidR="009F116C">
        <w:rPr>
          <w:sz w:val="24"/>
          <w:szCs w:val="24"/>
        </w:rPr>
        <w:tab/>
      </w:r>
      <w:r w:rsidR="009F116C">
        <w:rPr>
          <w:sz w:val="24"/>
          <w:szCs w:val="24"/>
        </w:rPr>
        <w:tab/>
      </w:r>
    </w:p>
    <w:p w14:paraId="23C067B1" w14:textId="77777777" w:rsidR="00AD0A9F" w:rsidRPr="007331BC" w:rsidRDefault="00AD0A9F" w:rsidP="003D1D96">
      <w:pPr>
        <w:rPr>
          <w:sz w:val="24"/>
          <w:szCs w:val="24"/>
        </w:rPr>
      </w:pPr>
    </w:p>
    <w:p w14:paraId="477CB898" w14:textId="77777777" w:rsidR="00AD0A9F" w:rsidRPr="00003116" w:rsidRDefault="00AD0A9F" w:rsidP="003D1D96">
      <w:pPr>
        <w:rPr>
          <w:sz w:val="24"/>
          <w:szCs w:val="24"/>
        </w:rPr>
      </w:pPr>
    </w:p>
    <w:p w14:paraId="364B8343" w14:textId="77777777" w:rsidR="009E643F" w:rsidRPr="00CC4AC8" w:rsidRDefault="009E643F" w:rsidP="003D1D96">
      <w:pPr>
        <w:rPr>
          <w:b/>
          <w:bCs/>
          <w:sz w:val="24"/>
          <w:szCs w:val="24"/>
        </w:rPr>
      </w:pPr>
    </w:p>
    <w:p w14:paraId="6FF0D4A0" w14:textId="77777777" w:rsidR="007331BC" w:rsidRDefault="007331BC" w:rsidP="003D1D96">
      <w:pPr>
        <w:rPr>
          <w:b/>
          <w:bCs/>
          <w:sz w:val="24"/>
          <w:szCs w:val="24"/>
        </w:rPr>
      </w:pPr>
    </w:p>
    <w:p w14:paraId="5A9B1550" w14:textId="77777777" w:rsidR="007F4DDF" w:rsidRDefault="007F4DDF" w:rsidP="003D1D96">
      <w:pPr>
        <w:rPr>
          <w:b/>
          <w:bCs/>
          <w:sz w:val="24"/>
          <w:szCs w:val="24"/>
        </w:rPr>
      </w:pPr>
    </w:p>
    <w:p w14:paraId="6679A030" w14:textId="77777777" w:rsidR="00DE6B89" w:rsidRDefault="00DE6B89" w:rsidP="003D1D96">
      <w:pPr>
        <w:rPr>
          <w:b/>
          <w:bCs/>
          <w:sz w:val="24"/>
          <w:szCs w:val="24"/>
        </w:rPr>
      </w:pPr>
    </w:p>
    <w:p w14:paraId="1D6E3C12" w14:textId="0870B26C" w:rsidR="00143598" w:rsidRPr="003D1D96" w:rsidRDefault="00143598" w:rsidP="003D1D96">
      <w:pPr>
        <w:rPr>
          <w:sz w:val="24"/>
          <w:szCs w:val="24"/>
        </w:rPr>
      </w:pPr>
      <w:r w:rsidRPr="003D1D96">
        <w:rPr>
          <w:b/>
          <w:bCs/>
          <w:sz w:val="24"/>
          <w:szCs w:val="24"/>
        </w:rPr>
        <w:t xml:space="preserve">A note to parents and Scoutmasters: </w:t>
      </w:r>
    </w:p>
    <w:p w14:paraId="1BD68845" w14:textId="77777777" w:rsidR="00671CA1" w:rsidRDefault="00143598" w:rsidP="00671CA1">
      <w:pPr>
        <w:ind w:left="432"/>
        <w:rPr>
          <w:sz w:val="24"/>
          <w:szCs w:val="24"/>
        </w:rPr>
      </w:pPr>
      <w:r w:rsidRPr="003D1D96">
        <w:rPr>
          <w:sz w:val="24"/>
          <w:szCs w:val="24"/>
        </w:rPr>
        <w:t>Some merit badges require work before the rally. They</w:t>
      </w:r>
      <w:r w:rsidR="0003020E">
        <w:rPr>
          <w:sz w:val="24"/>
          <w:szCs w:val="24"/>
        </w:rPr>
        <w:t xml:space="preserve"> are</w:t>
      </w:r>
      <w:r w:rsidRPr="003D1D96">
        <w:rPr>
          <w:sz w:val="24"/>
          <w:szCs w:val="24"/>
        </w:rPr>
        <w:t xml:space="preserve"> listed below as prerequisites.  </w:t>
      </w:r>
    </w:p>
    <w:p w14:paraId="15CA1B74" w14:textId="77777777" w:rsidR="006B765A" w:rsidRDefault="006B765A" w:rsidP="00F25D03">
      <w:pPr>
        <w:rPr>
          <w:b/>
          <w:bCs/>
          <w:sz w:val="24"/>
          <w:szCs w:val="24"/>
        </w:rPr>
      </w:pPr>
    </w:p>
    <w:p w14:paraId="77E5CC4A" w14:textId="780E060A" w:rsidR="00A369E6" w:rsidRDefault="003D1D96" w:rsidP="00F25D03">
      <w:pPr>
        <w:rPr>
          <w:b/>
          <w:bCs/>
          <w:sz w:val="36"/>
          <w:szCs w:val="36"/>
        </w:rPr>
      </w:pPr>
      <w:r w:rsidRPr="00C30C1A">
        <w:rPr>
          <w:b/>
          <w:bCs/>
          <w:sz w:val="36"/>
          <w:szCs w:val="36"/>
        </w:rPr>
        <w:t>P</w:t>
      </w:r>
      <w:r w:rsidR="00CD3399" w:rsidRPr="00C30C1A">
        <w:rPr>
          <w:b/>
          <w:bCs/>
          <w:sz w:val="36"/>
          <w:szCs w:val="36"/>
        </w:rPr>
        <w:t xml:space="preserve">rerequisites: </w:t>
      </w:r>
    </w:p>
    <w:p w14:paraId="5150FDE0" w14:textId="77777777" w:rsidR="00C66ECF" w:rsidRDefault="00C66ECF" w:rsidP="00F25D03">
      <w:pPr>
        <w:rPr>
          <w:b/>
          <w:bCs/>
          <w:sz w:val="36"/>
          <w:szCs w:val="36"/>
        </w:rPr>
      </w:pPr>
    </w:p>
    <w:p w14:paraId="3A5F2F5E" w14:textId="2F9722CE" w:rsidR="00D81A3B" w:rsidRDefault="00D81A3B" w:rsidP="00F25D03">
      <w:pPr>
        <w:rPr>
          <w:sz w:val="24"/>
          <w:szCs w:val="24"/>
        </w:rPr>
      </w:pPr>
      <w:r w:rsidRPr="00D81A3B">
        <w:rPr>
          <w:b/>
          <w:bCs/>
          <w:sz w:val="24"/>
          <w:szCs w:val="24"/>
        </w:rPr>
        <w:t>Ang</w:t>
      </w:r>
      <w:r>
        <w:rPr>
          <w:b/>
          <w:bCs/>
          <w:sz w:val="24"/>
          <w:szCs w:val="24"/>
        </w:rPr>
        <w:t>l</w:t>
      </w:r>
      <w:r w:rsidR="00E7055F">
        <w:rPr>
          <w:b/>
          <w:bCs/>
          <w:sz w:val="24"/>
          <w:szCs w:val="24"/>
        </w:rPr>
        <w:t>ing</w:t>
      </w:r>
      <w:r>
        <w:rPr>
          <w:b/>
          <w:bCs/>
          <w:sz w:val="24"/>
          <w:szCs w:val="24"/>
        </w:rPr>
        <w:t xml:space="preserve"> Education </w:t>
      </w:r>
      <w:r w:rsidR="00336869">
        <w:rPr>
          <w:b/>
          <w:bCs/>
          <w:sz w:val="24"/>
          <w:szCs w:val="24"/>
        </w:rPr>
        <w:t xml:space="preserve">Class: </w:t>
      </w:r>
      <w:r w:rsidR="00336869" w:rsidRPr="004A2BE3">
        <w:rPr>
          <w:sz w:val="24"/>
          <w:szCs w:val="24"/>
        </w:rPr>
        <w:t>Adult/Scouts 15 y</w:t>
      </w:r>
      <w:r w:rsidR="004A2BE3" w:rsidRPr="004A2BE3">
        <w:rPr>
          <w:sz w:val="24"/>
          <w:szCs w:val="24"/>
        </w:rPr>
        <w:t>ears or older</w:t>
      </w:r>
      <w:r w:rsidR="004A2BE3">
        <w:rPr>
          <w:sz w:val="24"/>
          <w:szCs w:val="24"/>
        </w:rPr>
        <w:t>.</w:t>
      </w:r>
      <w:r w:rsidR="000127B0">
        <w:rPr>
          <w:sz w:val="24"/>
          <w:szCs w:val="24"/>
        </w:rPr>
        <w:t xml:space="preserve"> Everything you need to know to take your Scouts Fishing! The program is designed to give a student who has never fished</w:t>
      </w:r>
      <w:r w:rsidR="00A471D1">
        <w:rPr>
          <w:sz w:val="24"/>
          <w:szCs w:val="24"/>
        </w:rPr>
        <w:t>,</w:t>
      </w:r>
      <w:r w:rsidR="000127B0">
        <w:rPr>
          <w:sz w:val="24"/>
          <w:szCs w:val="24"/>
        </w:rPr>
        <w:t xml:space="preserve"> the skills and knowledge</w:t>
      </w:r>
      <w:r w:rsidR="00A471D1">
        <w:rPr>
          <w:sz w:val="24"/>
          <w:szCs w:val="24"/>
        </w:rPr>
        <w:t>, both practical and ethical, to go to a pond and be immediately successful.</w:t>
      </w:r>
    </w:p>
    <w:p w14:paraId="2084B00A" w14:textId="5A3FC36C" w:rsidR="002B32E8" w:rsidRPr="00D81A3B" w:rsidRDefault="00944653" w:rsidP="00F25D03">
      <w:pPr>
        <w:rPr>
          <w:b/>
          <w:bCs/>
          <w:sz w:val="24"/>
          <w:szCs w:val="24"/>
        </w:rPr>
      </w:pPr>
      <w:hyperlink r:id="rId24" w:history="1">
        <w:r w:rsidRPr="003843F4">
          <w:rPr>
            <w:rStyle w:val="Hyperlink"/>
            <w:sz w:val="24"/>
            <w:szCs w:val="24"/>
          </w:rPr>
          <w:t>http://www.scouting.org/outdoor-programs/fishing</w:t>
        </w:r>
      </w:hyperlink>
      <w:r w:rsidR="008F39C8">
        <w:rPr>
          <w:sz w:val="24"/>
          <w:szCs w:val="24"/>
        </w:rPr>
        <w:t>/</w:t>
      </w:r>
      <w:r>
        <w:rPr>
          <w:sz w:val="24"/>
          <w:szCs w:val="24"/>
        </w:rPr>
        <w:t xml:space="preserve"> </w:t>
      </w:r>
    </w:p>
    <w:p w14:paraId="327AC764" w14:textId="1EC9EA7A" w:rsidR="00424EC8" w:rsidRDefault="00424EC8" w:rsidP="00F25D03">
      <w:pPr>
        <w:rPr>
          <w:sz w:val="24"/>
          <w:szCs w:val="24"/>
        </w:rPr>
      </w:pPr>
    </w:p>
    <w:p w14:paraId="392DF07C" w14:textId="36B47721" w:rsidR="00ED6DCF" w:rsidRDefault="00ED6DCF" w:rsidP="00F15471">
      <w:pPr>
        <w:rPr>
          <w:b/>
          <w:bCs/>
          <w:sz w:val="24"/>
          <w:szCs w:val="24"/>
        </w:rPr>
      </w:pPr>
      <w:r>
        <w:rPr>
          <w:b/>
          <w:bCs/>
          <w:sz w:val="24"/>
          <w:szCs w:val="24"/>
        </w:rPr>
        <w:t>American Heritage:</w:t>
      </w:r>
    </w:p>
    <w:p w14:paraId="0BB6B72F" w14:textId="43433027" w:rsidR="00ED6DCF" w:rsidRDefault="00ED6DCF" w:rsidP="00F15471">
      <w:pPr>
        <w:rPr>
          <w:sz w:val="24"/>
          <w:szCs w:val="24"/>
        </w:rPr>
      </w:pPr>
      <w:r w:rsidRPr="00014091">
        <w:rPr>
          <w:sz w:val="24"/>
          <w:szCs w:val="24"/>
        </w:rPr>
        <w:t>Print and bring the Workbook</w:t>
      </w:r>
      <w:r w:rsidR="00014091" w:rsidRPr="00014091">
        <w:rPr>
          <w:sz w:val="24"/>
          <w:szCs w:val="24"/>
        </w:rPr>
        <w:t>.</w:t>
      </w:r>
      <w:r w:rsidR="006F5CB7">
        <w:rPr>
          <w:sz w:val="24"/>
          <w:szCs w:val="24"/>
        </w:rPr>
        <w:t xml:space="preserve"> </w:t>
      </w:r>
      <w:r w:rsidR="00DB461F">
        <w:rPr>
          <w:sz w:val="24"/>
          <w:szCs w:val="24"/>
        </w:rPr>
        <w:t>Complete</w:t>
      </w:r>
      <w:r w:rsidR="001177C1">
        <w:rPr>
          <w:sz w:val="24"/>
          <w:szCs w:val="24"/>
        </w:rPr>
        <w:t xml:space="preserve"> requirements 1, 2, </w:t>
      </w:r>
      <w:r w:rsidR="004052CE">
        <w:rPr>
          <w:sz w:val="24"/>
          <w:szCs w:val="24"/>
        </w:rPr>
        <w:t>3c</w:t>
      </w:r>
      <w:r w:rsidR="00B95D3D">
        <w:rPr>
          <w:sz w:val="24"/>
          <w:szCs w:val="24"/>
        </w:rPr>
        <w:t>, 5. Be ready to discuss 4</w:t>
      </w:r>
      <w:r w:rsidR="00CD6486">
        <w:rPr>
          <w:sz w:val="24"/>
          <w:szCs w:val="24"/>
        </w:rPr>
        <w:t>.</w:t>
      </w:r>
    </w:p>
    <w:p w14:paraId="7F743908" w14:textId="5F2A7BF4" w:rsidR="00ED6DCF" w:rsidRDefault="00005672" w:rsidP="00F15471">
      <w:pPr>
        <w:rPr>
          <w:sz w:val="24"/>
          <w:szCs w:val="24"/>
        </w:rPr>
      </w:pPr>
      <w:hyperlink r:id="rId25" w:history="1">
        <w:r w:rsidRPr="00D86160">
          <w:rPr>
            <w:rStyle w:val="Hyperlink"/>
            <w:sz w:val="24"/>
            <w:szCs w:val="24"/>
          </w:rPr>
          <w:t>http://www.usscouts.org/usscouts/mb/worksheets/American-Heritage.pdf</w:t>
        </w:r>
      </w:hyperlink>
      <w:r>
        <w:rPr>
          <w:sz w:val="24"/>
          <w:szCs w:val="24"/>
        </w:rPr>
        <w:t xml:space="preserve"> </w:t>
      </w:r>
    </w:p>
    <w:p w14:paraId="3E71303F" w14:textId="77777777" w:rsidR="00005672" w:rsidRPr="00014091" w:rsidRDefault="00005672" w:rsidP="00F15471">
      <w:pPr>
        <w:rPr>
          <w:sz w:val="24"/>
          <w:szCs w:val="24"/>
        </w:rPr>
      </w:pPr>
    </w:p>
    <w:p w14:paraId="02791C4D" w14:textId="28BCD17B" w:rsidR="00920F05" w:rsidRDefault="00920F05" w:rsidP="00F15471">
      <w:pPr>
        <w:rPr>
          <w:b/>
          <w:bCs/>
          <w:sz w:val="24"/>
          <w:szCs w:val="24"/>
        </w:rPr>
      </w:pPr>
      <w:r>
        <w:rPr>
          <w:b/>
          <w:bCs/>
          <w:sz w:val="24"/>
          <w:szCs w:val="24"/>
        </w:rPr>
        <w:t>Bird Study:</w:t>
      </w:r>
    </w:p>
    <w:p w14:paraId="382D4585" w14:textId="2B99AF01" w:rsidR="00920F05" w:rsidRDefault="00920F05" w:rsidP="00F15471">
      <w:pPr>
        <w:rPr>
          <w:sz w:val="24"/>
          <w:szCs w:val="24"/>
        </w:rPr>
      </w:pPr>
      <w:r w:rsidRPr="00920F05">
        <w:rPr>
          <w:sz w:val="24"/>
          <w:szCs w:val="24"/>
        </w:rPr>
        <w:t>Print</w:t>
      </w:r>
      <w:r>
        <w:rPr>
          <w:sz w:val="24"/>
          <w:szCs w:val="24"/>
        </w:rPr>
        <w:t xml:space="preserve"> and </w:t>
      </w:r>
      <w:r w:rsidR="003F705F">
        <w:rPr>
          <w:sz w:val="24"/>
          <w:szCs w:val="24"/>
        </w:rPr>
        <w:t xml:space="preserve">bring the Workbook. Complete requirements </w:t>
      </w:r>
      <w:r w:rsidR="00622A3F">
        <w:rPr>
          <w:sz w:val="24"/>
          <w:szCs w:val="24"/>
        </w:rPr>
        <w:t>5, 7, 9.</w:t>
      </w:r>
    </w:p>
    <w:p w14:paraId="47BAD51C" w14:textId="398D100A" w:rsidR="00920F05" w:rsidRPr="00E439B3" w:rsidRDefault="00E439B3" w:rsidP="00F15471">
      <w:pPr>
        <w:rPr>
          <w:sz w:val="24"/>
          <w:szCs w:val="24"/>
        </w:rPr>
      </w:pPr>
      <w:hyperlink r:id="rId26" w:history="1">
        <w:r w:rsidRPr="00E439B3">
          <w:rPr>
            <w:rStyle w:val="Hyperlink"/>
            <w:sz w:val="24"/>
            <w:szCs w:val="24"/>
          </w:rPr>
          <w:t>http://www.usscouts.org/usscouts/mb/worksheets/Bird-Study.pdf</w:t>
        </w:r>
      </w:hyperlink>
    </w:p>
    <w:p w14:paraId="72376C0D" w14:textId="77777777" w:rsidR="00E439B3" w:rsidRDefault="00E439B3" w:rsidP="00F15471">
      <w:pPr>
        <w:rPr>
          <w:b/>
          <w:bCs/>
          <w:sz w:val="24"/>
          <w:szCs w:val="24"/>
        </w:rPr>
      </w:pPr>
    </w:p>
    <w:p w14:paraId="1A495237" w14:textId="658E7B8C" w:rsidR="00D6312C" w:rsidRDefault="00F15471" w:rsidP="00F15471">
      <w:r>
        <w:rPr>
          <w:b/>
          <w:bCs/>
          <w:sz w:val="24"/>
          <w:szCs w:val="24"/>
        </w:rPr>
        <w:t>Citizenship in the World:</w:t>
      </w:r>
      <w:r>
        <w:t xml:space="preserve"> </w:t>
      </w:r>
    </w:p>
    <w:p w14:paraId="52262DB4" w14:textId="77777777" w:rsidR="009A6D7C" w:rsidRDefault="00D2335B" w:rsidP="00F15471">
      <w:r>
        <w:t>Print and b</w:t>
      </w:r>
      <w:r w:rsidR="00F15471">
        <w:t xml:space="preserve">ring </w:t>
      </w:r>
      <w:r w:rsidR="0009506D">
        <w:t xml:space="preserve">the </w:t>
      </w:r>
      <w:r w:rsidR="00F15471">
        <w:t>Workbook and be ready to discuss</w:t>
      </w:r>
      <w:r w:rsidR="00F40B81">
        <w:t xml:space="preserve"> 1, 2, 4, 5, and 6.</w:t>
      </w:r>
      <w:r w:rsidR="00674A16">
        <w:t xml:space="preserve"> </w:t>
      </w:r>
      <w:r w:rsidR="00133D29">
        <w:t xml:space="preserve">Complete 3a, 3b, and </w:t>
      </w:r>
      <w:r w:rsidR="00BA196C">
        <w:t>7</w:t>
      </w:r>
    </w:p>
    <w:p w14:paraId="5EE999BB" w14:textId="1DB43F6A" w:rsidR="00F15471" w:rsidRDefault="00133D29" w:rsidP="00F15471">
      <w:r>
        <w:t>before class</w:t>
      </w:r>
      <w:r w:rsidR="00650D91">
        <w:t xml:space="preserve"> and be ready to discuss.</w:t>
      </w:r>
    </w:p>
    <w:p w14:paraId="750ED7D4" w14:textId="0328304D" w:rsidR="00AA53F9" w:rsidRDefault="007978A1" w:rsidP="00F15471">
      <w:hyperlink r:id="rId27" w:history="1">
        <w:r w:rsidRPr="00D86160">
          <w:rPr>
            <w:rStyle w:val="Hyperlink"/>
          </w:rPr>
          <w:t>http://www.usscouts.org/usscouts/mb/worksheets/Citizenship-in-the-World.pdf</w:t>
        </w:r>
      </w:hyperlink>
    </w:p>
    <w:p w14:paraId="56827B2F" w14:textId="77777777" w:rsidR="007978A1" w:rsidRDefault="007978A1" w:rsidP="00F15471"/>
    <w:p w14:paraId="6634F34C" w14:textId="076F2949" w:rsidR="00AA53F9" w:rsidRPr="005E22A4" w:rsidRDefault="00AA53F9" w:rsidP="00F15471">
      <w:pPr>
        <w:rPr>
          <w:b/>
          <w:bCs/>
          <w:sz w:val="24"/>
          <w:szCs w:val="24"/>
        </w:rPr>
      </w:pPr>
      <w:r w:rsidRPr="005E22A4">
        <w:rPr>
          <w:b/>
          <w:bCs/>
          <w:sz w:val="24"/>
          <w:szCs w:val="24"/>
        </w:rPr>
        <w:t>Citizenship in Society:</w:t>
      </w:r>
    </w:p>
    <w:p w14:paraId="69BC3AC5" w14:textId="62F6505D" w:rsidR="008907E6" w:rsidRDefault="00D71BAB" w:rsidP="00F15471">
      <w:r w:rsidRPr="000B7B23">
        <w:t>Print and bring the Workbook.</w:t>
      </w:r>
      <w:r w:rsidR="006C3EDE">
        <w:t xml:space="preserve"> Answer questions </w:t>
      </w:r>
      <w:r w:rsidR="00084156">
        <w:t>1, 3, 5, 7, 11 and be ready to discuss</w:t>
      </w:r>
      <w:r w:rsidR="002D706E">
        <w:t>. Class discussion is required to earn this Merit Badge.</w:t>
      </w:r>
    </w:p>
    <w:p w14:paraId="7B9C21E4" w14:textId="461726BD" w:rsidR="000B7B23" w:rsidRDefault="00440C91" w:rsidP="00F15471">
      <w:hyperlink r:id="rId28" w:history="1">
        <w:r w:rsidRPr="00D86160">
          <w:rPr>
            <w:rStyle w:val="Hyperlink"/>
          </w:rPr>
          <w:t>http://www.usscouts.org/usscouts/mb/worksheets/Citizenship-in-Society.pdf</w:t>
        </w:r>
      </w:hyperlink>
    </w:p>
    <w:p w14:paraId="7B3CAF3F" w14:textId="77777777" w:rsidR="00717761" w:rsidRDefault="00717761" w:rsidP="00F15471"/>
    <w:p w14:paraId="6599B1C3" w14:textId="3DA55EF9" w:rsidR="00717761" w:rsidRPr="007A2896" w:rsidRDefault="00717761" w:rsidP="00F15471">
      <w:pPr>
        <w:rPr>
          <w:b/>
          <w:bCs/>
          <w:sz w:val="24"/>
          <w:szCs w:val="24"/>
        </w:rPr>
      </w:pPr>
      <w:r w:rsidRPr="007A2896">
        <w:rPr>
          <w:b/>
          <w:bCs/>
          <w:sz w:val="24"/>
          <w:szCs w:val="24"/>
        </w:rPr>
        <w:t>Coin Collecting:</w:t>
      </w:r>
    </w:p>
    <w:p w14:paraId="6372F89B" w14:textId="04820EB1" w:rsidR="004169F4" w:rsidRDefault="004169F4" w:rsidP="00F15471">
      <w:r w:rsidRPr="004169F4">
        <w:t>Print and bring the Workbook.</w:t>
      </w:r>
    </w:p>
    <w:p w14:paraId="4DFF782F" w14:textId="0BDA9228" w:rsidR="004169F4" w:rsidRPr="004169F4" w:rsidRDefault="004169F4" w:rsidP="00F15471">
      <w:hyperlink r:id="rId29" w:history="1">
        <w:r w:rsidRPr="001C197A">
          <w:rPr>
            <w:rStyle w:val="Hyperlink"/>
          </w:rPr>
          <w:t>http://usscouts.org/mb/worksheets/Coin-collecting.pdf</w:t>
        </w:r>
      </w:hyperlink>
      <w:r>
        <w:t xml:space="preserve"> </w:t>
      </w:r>
    </w:p>
    <w:p w14:paraId="10721D62" w14:textId="77777777" w:rsidR="00440C91" w:rsidRPr="004169F4" w:rsidRDefault="00440C91" w:rsidP="00F15471"/>
    <w:p w14:paraId="084A1106" w14:textId="72547823" w:rsidR="008907E6" w:rsidRPr="005E22A4" w:rsidRDefault="008907E6" w:rsidP="00F15471">
      <w:pPr>
        <w:rPr>
          <w:b/>
          <w:bCs/>
          <w:sz w:val="24"/>
          <w:szCs w:val="24"/>
        </w:rPr>
      </w:pPr>
      <w:r w:rsidRPr="005E22A4">
        <w:rPr>
          <w:b/>
          <w:bCs/>
          <w:sz w:val="24"/>
          <w:szCs w:val="24"/>
        </w:rPr>
        <w:t>Communication:</w:t>
      </w:r>
    </w:p>
    <w:p w14:paraId="4F5082B8" w14:textId="3C42E02D" w:rsidR="008907E6" w:rsidRDefault="008907E6" w:rsidP="00F15471">
      <w:r w:rsidRPr="008907E6">
        <w:t>Print and bring the Workbook.</w:t>
      </w:r>
      <w:r>
        <w:t xml:space="preserve"> Complete requirements </w:t>
      </w:r>
      <w:r w:rsidR="00710F8A">
        <w:t>2, 3, 5, 6, 7, 8.</w:t>
      </w:r>
    </w:p>
    <w:p w14:paraId="69BBBE43" w14:textId="01355E74" w:rsidR="006531E2" w:rsidRDefault="003E40B2" w:rsidP="00F15471">
      <w:hyperlink r:id="rId30" w:history="1">
        <w:r w:rsidRPr="00D86160">
          <w:rPr>
            <w:rStyle w:val="Hyperlink"/>
          </w:rPr>
          <w:t>http://www.usscouts.org/usscouts/mb/worksheets/Communication.pdf</w:t>
        </w:r>
      </w:hyperlink>
    </w:p>
    <w:p w14:paraId="363DED2D" w14:textId="77777777" w:rsidR="003E40B2" w:rsidRDefault="003E40B2" w:rsidP="00F15471"/>
    <w:p w14:paraId="32D2CCE5" w14:textId="77777777" w:rsidR="005E22A4" w:rsidRPr="005E22A4" w:rsidRDefault="005725A0" w:rsidP="00F15471">
      <w:pPr>
        <w:rPr>
          <w:b/>
          <w:bCs/>
          <w:sz w:val="24"/>
          <w:szCs w:val="24"/>
        </w:rPr>
      </w:pPr>
      <w:r w:rsidRPr="005E22A4">
        <w:rPr>
          <w:b/>
          <w:bCs/>
          <w:sz w:val="24"/>
          <w:szCs w:val="24"/>
        </w:rPr>
        <w:t>Disabilities Awareness:</w:t>
      </w:r>
    </w:p>
    <w:p w14:paraId="0A821C11" w14:textId="2849F43D" w:rsidR="005725A0" w:rsidRDefault="005E22A4" w:rsidP="00F15471">
      <w:r w:rsidRPr="005E22A4">
        <w:t>Print and bring the Workbook.</w:t>
      </w:r>
    </w:p>
    <w:p w14:paraId="78BF9C09" w14:textId="69A77732" w:rsidR="008241CE" w:rsidRDefault="00FB0D4A" w:rsidP="00F15471">
      <w:hyperlink r:id="rId31" w:history="1">
        <w:r w:rsidRPr="00D86160">
          <w:rPr>
            <w:rStyle w:val="Hyperlink"/>
          </w:rPr>
          <w:t>http://www.usscouts.org/usscouts/mb/worksheets/Disabilities-Awareness.pdf</w:t>
        </w:r>
      </w:hyperlink>
    </w:p>
    <w:p w14:paraId="61A230DB" w14:textId="77777777" w:rsidR="00FB0D4A" w:rsidRPr="005E22A4" w:rsidRDefault="00FB0D4A" w:rsidP="00F15471"/>
    <w:p w14:paraId="32E468F3" w14:textId="77777777" w:rsidR="008F39C8" w:rsidRDefault="008F39C8" w:rsidP="009D700C">
      <w:pPr>
        <w:rPr>
          <w:b/>
          <w:bCs/>
          <w:sz w:val="24"/>
          <w:szCs w:val="24"/>
        </w:rPr>
      </w:pPr>
    </w:p>
    <w:p w14:paraId="7A82E8B0" w14:textId="77777777" w:rsidR="008F39C8" w:rsidRDefault="008F39C8" w:rsidP="009D700C">
      <w:pPr>
        <w:rPr>
          <w:b/>
          <w:bCs/>
          <w:sz w:val="24"/>
          <w:szCs w:val="24"/>
        </w:rPr>
      </w:pPr>
    </w:p>
    <w:p w14:paraId="3D574E58" w14:textId="77777777" w:rsidR="008F39C8" w:rsidRDefault="008F39C8" w:rsidP="009D700C">
      <w:pPr>
        <w:rPr>
          <w:b/>
          <w:bCs/>
          <w:sz w:val="24"/>
          <w:szCs w:val="24"/>
        </w:rPr>
      </w:pPr>
    </w:p>
    <w:p w14:paraId="64CC74F3" w14:textId="77777777" w:rsidR="00222B78" w:rsidRDefault="00222B78" w:rsidP="009D700C">
      <w:pPr>
        <w:rPr>
          <w:b/>
          <w:bCs/>
          <w:sz w:val="24"/>
          <w:szCs w:val="24"/>
        </w:rPr>
      </w:pPr>
    </w:p>
    <w:p w14:paraId="73AF19B7" w14:textId="77777777" w:rsidR="00222B78" w:rsidRDefault="00222B78" w:rsidP="009D700C">
      <w:pPr>
        <w:rPr>
          <w:b/>
          <w:bCs/>
          <w:sz w:val="24"/>
          <w:szCs w:val="24"/>
        </w:rPr>
      </w:pPr>
    </w:p>
    <w:p w14:paraId="3DE7500A" w14:textId="12AF8C89" w:rsidR="009D700C" w:rsidRDefault="009D700C" w:rsidP="009D700C">
      <w:pPr>
        <w:rPr>
          <w:b/>
          <w:bCs/>
          <w:sz w:val="24"/>
          <w:szCs w:val="24"/>
        </w:rPr>
      </w:pPr>
      <w:r w:rsidRPr="000A6FC1">
        <w:rPr>
          <w:b/>
          <w:bCs/>
          <w:sz w:val="24"/>
          <w:szCs w:val="24"/>
        </w:rPr>
        <w:t>Emergency Preparedness:</w:t>
      </w:r>
    </w:p>
    <w:p w14:paraId="6254A32D" w14:textId="01AEFDD0" w:rsidR="00AD3551" w:rsidRDefault="005466C7" w:rsidP="00FC6BBF">
      <w:pPr>
        <w:rPr>
          <w:b/>
          <w:bCs/>
          <w:sz w:val="24"/>
          <w:szCs w:val="24"/>
        </w:rPr>
      </w:pPr>
      <w:r>
        <w:rPr>
          <w:sz w:val="24"/>
          <w:szCs w:val="24"/>
        </w:rPr>
        <w:t>Print and bring</w:t>
      </w:r>
      <w:r w:rsidR="009D700C">
        <w:rPr>
          <w:sz w:val="24"/>
          <w:szCs w:val="24"/>
        </w:rPr>
        <w:t xml:space="preserve"> </w:t>
      </w:r>
      <w:r w:rsidR="0009506D">
        <w:rPr>
          <w:sz w:val="24"/>
          <w:szCs w:val="24"/>
        </w:rPr>
        <w:t xml:space="preserve">the </w:t>
      </w:r>
      <w:r w:rsidR="009D700C">
        <w:rPr>
          <w:sz w:val="24"/>
          <w:szCs w:val="24"/>
        </w:rPr>
        <w:t xml:space="preserve">Workbook. </w:t>
      </w:r>
      <w:r w:rsidR="009D700C">
        <w:t>Prepare a family emergency kit (suitcase or waterproof box) for use by your family in case an emergency evacuation is needed. Bring photos of the kit to class and be ready to explain the needs and uses of the contents.</w:t>
      </w:r>
      <w:r w:rsidR="006445F6">
        <w:t xml:space="preserve">                                            </w:t>
      </w:r>
    </w:p>
    <w:p w14:paraId="5B220A67" w14:textId="4E0F6010" w:rsidR="0009049C" w:rsidRDefault="00B760C1" w:rsidP="00FC6BBF">
      <w:pPr>
        <w:rPr>
          <w:sz w:val="24"/>
          <w:szCs w:val="24"/>
        </w:rPr>
      </w:pPr>
      <w:hyperlink r:id="rId32" w:history="1">
        <w:r w:rsidRPr="00B760C1">
          <w:rPr>
            <w:rStyle w:val="Hyperlink"/>
            <w:sz w:val="24"/>
            <w:szCs w:val="24"/>
          </w:rPr>
          <w:t>http://www.usscouts.org/usscouts/mb/worksheets/Emergency-Preparedness.pdf</w:t>
        </w:r>
      </w:hyperlink>
    </w:p>
    <w:p w14:paraId="093AEA85" w14:textId="77777777" w:rsidR="00AA2BB1" w:rsidRDefault="00AA2BB1" w:rsidP="00FC6BBF">
      <w:pPr>
        <w:rPr>
          <w:sz w:val="24"/>
          <w:szCs w:val="24"/>
        </w:rPr>
      </w:pPr>
    </w:p>
    <w:p w14:paraId="21C60C4D" w14:textId="249558D0" w:rsidR="00AA2BB1" w:rsidRPr="00AA2BB1" w:rsidRDefault="00AA2BB1" w:rsidP="00FC6BBF">
      <w:pPr>
        <w:rPr>
          <w:b/>
          <w:bCs/>
          <w:sz w:val="24"/>
          <w:szCs w:val="24"/>
        </w:rPr>
      </w:pPr>
      <w:r w:rsidRPr="00AA2BB1">
        <w:rPr>
          <w:b/>
          <w:bCs/>
          <w:sz w:val="24"/>
          <w:szCs w:val="24"/>
        </w:rPr>
        <w:t>Fish and Wildlife Management:</w:t>
      </w:r>
    </w:p>
    <w:p w14:paraId="21B11C87" w14:textId="63099C64" w:rsidR="00AA2BB1" w:rsidRDefault="00AA2BB1" w:rsidP="00FC6BBF">
      <w:pPr>
        <w:rPr>
          <w:sz w:val="24"/>
          <w:szCs w:val="24"/>
        </w:rPr>
      </w:pPr>
      <w:r>
        <w:rPr>
          <w:sz w:val="24"/>
          <w:szCs w:val="24"/>
        </w:rPr>
        <w:t>Print and bring the Workbook.</w:t>
      </w:r>
    </w:p>
    <w:p w14:paraId="5C1702B1" w14:textId="0E4EFF5B" w:rsidR="00E85D5A" w:rsidRDefault="00E85D5A" w:rsidP="00FC6BBF">
      <w:pPr>
        <w:rPr>
          <w:sz w:val="24"/>
          <w:szCs w:val="24"/>
        </w:rPr>
      </w:pPr>
      <w:hyperlink r:id="rId33" w:history="1">
        <w:r w:rsidRPr="00D86160">
          <w:rPr>
            <w:rStyle w:val="Hyperlink"/>
            <w:sz w:val="24"/>
            <w:szCs w:val="24"/>
          </w:rPr>
          <w:t>http://www.usscouts.org/usscouts/mb/worksheets/Fish-and-Wildlife-Management.pdf</w:t>
        </w:r>
      </w:hyperlink>
    </w:p>
    <w:p w14:paraId="6FF5B8D0" w14:textId="77777777" w:rsidR="00E85D5A" w:rsidRPr="00B760C1" w:rsidRDefault="00E85D5A" w:rsidP="00FC6BBF">
      <w:pPr>
        <w:rPr>
          <w:sz w:val="24"/>
          <w:szCs w:val="24"/>
        </w:rPr>
      </w:pPr>
    </w:p>
    <w:p w14:paraId="4C0737E2" w14:textId="039B3352" w:rsidR="0009049C" w:rsidRDefault="0009049C" w:rsidP="00FC6BBF">
      <w:pPr>
        <w:rPr>
          <w:b/>
          <w:bCs/>
          <w:sz w:val="24"/>
          <w:szCs w:val="24"/>
        </w:rPr>
      </w:pPr>
      <w:r>
        <w:rPr>
          <w:b/>
          <w:bCs/>
          <w:sz w:val="24"/>
          <w:szCs w:val="24"/>
        </w:rPr>
        <w:t>Forestry:</w:t>
      </w:r>
    </w:p>
    <w:p w14:paraId="2692E03D" w14:textId="3ABCBBEF" w:rsidR="008B4F6B" w:rsidRDefault="008B4F6B" w:rsidP="00FC6BBF">
      <w:pPr>
        <w:rPr>
          <w:sz w:val="24"/>
          <w:szCs w:val="24"/>
        </w:rPr>
      </w:pPr>
      <w:r w:rsidRPr="008B4F6B">
        <w:rPr>
          <w:sz w:val="24"/>
          <w:szCs w:val="24"/>
        </w:rPr>
        <w:t>Print and bring the Workbook.</w:t>
      </w:r>
    </w:p>
    <w:p w14:paraId="3DD18017" w14:textId="035A9328" w:rsidR="00FC6BBF" w:rsidRPr="006258C1" w:rsidRDefault="006258C1" w:rsidP="00FC6BBF">
      <w:pPr>
        <w:rPr>
          <w:sz w:val="24"/>
          <w:szCs w:val="24"/>
        </w:rPr>
      </w:pPr>
      <w:hyperlink r:id="rId34" w:history="1">
        <w:r w:rsidRPr="006258C1">
          <w:rPr>
            <w:rStyle w:val="Hyperlink"/>
            <w:sz w:val="24"/>
            <w:szCs w:val="24"/>
          </w:rPr>
          <w:t>http://www.usscouts.org/usscouts/mb/worksheets/Forestry.pdf</w:t>
        </w:r>
      </w:hyperlink>
    </w:p>
    <w:p w14:paraId="5D00E03C" w14:textId="77777777" w:rsidR="006258C1" w:rsidRDefault="006258C1" w:rsidP="00FC6BBF">
      <w:pPr>
        <w:rPr>
          <w:b/>
          <w:bCs/>
          <w:sz w:val="24"/>
          <w:szCs w:val="24"/>
        </w:rPr>
      </w:pPr>
    </w:p>
    <w:p w14:paraId="19533FB8" w14:textId="4FCA46EE" w:rsidR="00FC6BBF" w:rsidRDefault="00D6312C" w:rsidP="00FC6BBF">
      <w:pPr>
        <w:rPr>
          <w:b/>
          <w:bCs/>
          <w:sz w:val="24"/>
          <w:szCs w:val="24"/>
        </w:rPr>
      </w:pPr>
      <w:r>
        <w:rPr>
          <w:b/>
          <w:bCs/>
          <w:sz w:val="24"/>
          <w:szCs w:val="24"/>
        </w:rPr>
        <w:t>Game Design:</w:t>
      </w:r>
    </w:p>
    <w:p w14:paraId="362BAC20" w14:textId="2124D9D3" w:rsidR="00D6312C" w:rsidRDefault="00BA43AF" w:rsidP="00FC6BBF">
      <w:pPr>
        <w:rPr>
          <w:sz w:val="24"/>
          <w:szCs w:val="24"/>
        </w:rPr>
      </w:pPr>
      <w:r w:rsidRPr="00BA43AF">
        <w:rPr>
          <w:sz w:val="24"/>
          <w:szCs w:val="24"/>
        </w:rPr>
        <w:t>Print</w:t>
      </w:r>
      <w:r>
        <w:rPr>
          <w:sz w:val="24"/>
          <w:szCs w:val="24"/>
        </w:rPr>
        <w:t xml:space="preserve"> and bring the Workbook</w:t>
      </w:r>
      <w:r w:rsidR="0065355C">
        <w:rPr>
          <w:sz w:val="24"/>
          <w:szCs w:val="24"/>
        </w:rPr>
        <w:t>. Complete requi</w:t>
      </w:r>
      <w:r w:rsidR="00986CD6">
        <w:rPr>
          <w:sz w:val="24"/>
          <w:szCs w:val="24"/>
        </w:rPr>
        <w:t>rements 5, 6, 7, 8.</w:t>
      </w:r>
    </w:p>
    <w:p w14:paraId="2FA8EC98" w14:textId="44D87D60" w:rsidR="00A479A7" w:rsidRDefault="00A479A7" w:rsidP="00FC6BBF">
      <w:pPr>
        <w:rPr>
          <w:sz w:val="24"/>
          <w:szCs w:val="24"/>
        </w:rPr>
      </w:pPr>
      <w:r w:rsidRPr="00A479A7">
        <w:rPr>
          <w:sz w:val="24"/>
          <w:szCs w:val="24"/>
        </w:rPr>
        <w:t>http://www.usscouts.org/usscouts/mb/worksheets/Game-Design.pdf</w:t>
      </w:r>
    </w:p>
    <w:p w14:paraId="4ABFDA35" w14:textId="77777777" w:rsidR="00A479A7" w:rsidRDefault="00A479A7" w:rsidP="00FC6BBF">
      <w:pPr>
        <w:rPr>
          <w:b/>
          <w:bCs/>
          <w:sz w:val="24"/>
          <w:szCs w:val="24"/>
        </w:rPr>
      </w:pPr>
    </w:p>
    <w:p w14:paraId="6DB1D220" w14:textId="433105FF" w:rsidR="00F26157" w:rsidRDefault="00F26157" w:rsidP="00FC6BBF">
      <w:pPr>
        <w:rPr>
          <w:b/>
          <w:bCs/>
          <w:sz w:val="24"/>
          <w:szCs w:val="24"/>
        </w:rPr>
      </w:pPr>
      <w:r w:rsidRPr="00E21DDB">
        <w:rPr>
          <w:b/>
          <w:bCs/>
          <w:sz w:val="24"/>
          <w:szCs w:val="24"/>
        </w:rPr>
        <w:t>Gen</w:t>
      </w:r>
      <w:r w:rsidR="00E21DDB" w:rsidRPr="00E21DDB">
        <w:rPr>
          <w:b/>
          <w:bCs/>
          <w:sz w:val="24"/>
          <w:szCs w:val="24"/>
        </w:rPr>
        <w:t>ealogy:</w:t>
      </w:r>
    </w:p>
    <w:p w14:paraId="5C9BEFE2" w14:textId="44020438" w:rsidR="000A72C4" w:rsidRDefault="00E21DDB" w:rsidP="00FC6BBF">
      <w:pPr>
        <w:rPr>
          <w:sz w:val="24"/>
          <w:szCs w:val="24"/>
        </w:rPr>
      </w:pPr>
      <w:r>
        <w:rPr>
          <w:sz w:val="24"/>
          <w:szCs w:val="24"/>
        </w:rPr>
        <w:t>Print and bring the Workbook.</w:t>
      </w:r>
      <w:r w:rsidR="00484EAA">
        <w:rPr>
          <w:sz w:val="24"/>
          <w:szCs w:val="24"/>
        </w:rPr>
        <w:t xml:space="preserve"> </w:t>
      </w:r>
      <w:r w:rsidR="00D35836">
        <w:rPr>
          <w:sz w:val="24"/>
          <w:szCs w:val="24"/>
        </w:rPr>
        <w:t xml:space="preserve">Complete requirements </w:t>
      </w:r>
      <w:r w:rsidR="00CB7713">
        <w:rPr>
          <w:sz w:val="24"/>
          <w:szCs w:val="24"/>
        </w:rPr>
        <w:t>6 &amp; 7</w:t>
      </w:r>
      <w:r w:rsidR="00F22592">
        <w:rPr>
          <w:sz w:val="24"/>
          <w:szCs w:val="24"/>
        </w:rPr>
        <w:t xml:space="preserve"> </w:t>
      </w:r>
      <w:r w:rsidR="00F22592" w:rsidRPr="008F3624">
        <w:rPr>
          <w:b/>
          <w:bCs/>
          <w:sz w:val="24"/>
          <w:szCs w:val="24"/>
        </w:rPr>
        <w:t>BEFORE</w:t>
      </w:r>
      <w:r w:rsidR="00F22592">
        <w:rPr>
          <w:sz w:val="24"/>
          <w:szCs w:val="24"/>
        </w:rPr>
        <w:t xml:space="preserve"> Rally</w:t>
      </w:r>
      <w:r w:rsidR="00CB7713">
        <w:rPr>
          <w:sz w:val="24"/>
          <w:szCs w:val="24"/>
        </w:rPr>
        <w:t>.</w:t>
      </w:r>
    </w:p>
    <w:p w14:paraId="3380E73F" w14:textId="0542748E" w:rsidR="00193D7F" w:rsidRDefault="005603FF" w:rsidP="00FC6BBF">
      <w:pPr>
        <w:rPr>
          <w:sz w:val="24"/>
          <w:szCs w:val="24"/>
        </w:rPr>
      </w:pPr>
      <w:hyperlink r:id="rId35" w:history="1">
        <w:r w:rsidRPr="00223838">
          <w:rPr>
            <w:rStyle w:val="Hyperlink"/>
            <w:sz w:val="24"/>
            <w:szCs w:val="24"/>
          </w:rPr>
          <w:t>http://www.usscouts.org/usscouts/mb/worksheets/Genealogy.pdf</w:t>
        </w:r>
      </w:hyperlink>
      <w:r>
        <w:t xml:space="preserve"> </w:t>
      </w:r>
    </w:p>
    <w:p w14:paraId="247F184A" w14:textId="77777777" w:rsidR="000239D6" w:rsidRDefault="000239D6" w:rsidP="00FC6BBF">
      <w:pPr>
        <w:rPr>
          <w:sz w:val="24"/>
          <w:szCs w:val="24"/>
        </w:rPr>
      </w:pPr>
    </w:p>
    <w:p w14:paraId="6483D84F" w14:textId="4A859E84" w:rsidR="000239D6" w:rsidRDefault="000239D6" w:rsidP="00FC6BBF">
      <w:pPr>
        <w:rPr>
          <w:b/>
          <w:bCs/>
          <w:sz w:val="24"/>
          <w:szCs w:val="24"/>
        </w:rPr>
      </w:pPr>
      <w:r w:rsidRPr="000239D6">
        <w:rPr>
          <w:b/>
          <w:bCs/>
          <w:sz w:val="24"/>
          <w:szCs w:val="24"/>
        </w:rPr>
        <w:t>Moviemaking:</w:t>
      </w:r>
    </w:p>
    <w:p w14:paraId="5A0D3650" w14:textId="13949471" w:rsidR="000239D6" w:rsidRDefault="000239D6" w:rsidP="00FC6BBF">
      <w:pPr>
        <w:rPr>
          <w:sz w:val="24"/>
          <w:szCs w:val="24"/>
        </w:rPr>
      </w:pPr>
      <w:r w:rsidRPr="000239D6">
        <w:rPr>
          <w:sz w:val="24"/>
          <w:szCs w:val="24"/>
        </w:rPr>
        <w:t>Print and bring the Workbook.</w:t>
      </w:r>
    </w:p>
    <w:p w14:paraId="570E2406" w14:textId="31EE13DD" w:rsidR="000239D6" w:rsidRDefault="00CF6ECA" w:rsidP="00FC6BBF">
      <w:pPr>
        <w:rPr>
          <w:sz w:val="24"/>
          <w:szCs w:val="24"/>
        </w:rPr>
      </w:pPr>
      <w:hyperlink r:id="rId36" w:history="1">
        <w:r w:rsidRPr="00D86160">
          <w:rPr>
            <w:rStyle w:val="Hyperlink"/>
            <w:sz w:val="24"/>
            <w:szCs w:val="24"/>
          </w:rPr>
          <w:t>http://www.usscouts.org/usscouts/mb/worksheets/Moviemaking.pdf</w:t>
        </w:r>
      </w:hyperlink>
    </w:p>
    <w:p w14:paraId="5417E902" w14:textId="77777777" w:rsidR="00CF6ECA" w:rsidRPr="000239D6" w:rsidRDefault="00CF6ECA" w:rsidP="00FC6BBF">
      <w:pPr>
        <w:rPr>
          <w:sz w:val="24"/>
          <w:szCs w:val="24"/>
        </w:rPr>
      </w:pPr>
    </w:p>
    <w:p w14:paraId="12E15DF5" w14:textId="420D448A" w:rsidR="000A72C4" w:rsidRDefault="000A72C4" w:rsidP="00FC6BBF">
      <w:pPr>
        <w:rPr>
          <w:b/>
          <w:bCs/>
          <w:sz w:val="24"/>
          <w:szCs w:val="24"/>
        </w:rPr>
      </w:pPr>
      <w:r w:rsidRPr="000A72C4">
        <w:rPr>
          <w:b/>
          <w:bCs/>
          <w:sz w:val="24"/>
          <w:szCs w:val="24"/>
        </w:rPr>
        <w:t>Music:</w:t>
      </w:r>
    </w:p>
    <w:p w14:paraId="45668A18" w14:textId="4D5D355C" w:rsidR="000A72C4" w:rsidRDefault="000A72C4" w:rsidP="00FC6BBF">
      <w:pPr>
        <w:rPr>
          <w:sz w:val="24"/>
          <w:szCs w:val="24"/>
        </w:rPr>
      </w:pPr>
      <w:r w:rsidRPr="000A72C4">
        <w:rPr>
          <w:sz w:val="24"/>
          <w:szCs w:val="24"/>
        </w:rPr>
        <w:t>Print</w:t>
      </w:r>
      <w:r>
        <w:rPr>
          <w:sz w:val="24"/>
          <w:szCs w:val="24"/>
        </w:rPr>
        <w:t xml:space="preserve"> and bring the Workbook.</w:t>
      </w:r>
      <w:r w:rsidR="001E0976">
        <w:rPr>
          <w:sz w:val="24"/>
          <w:szCs w:val="24"/>
        </w:rPr>
        <w:t xml:space="preserve"> </w:t>
      </w:r>
      <w:r w:rsidR="00CF7185">
        <w:rPr>
          <w:sz w:val="24"/>
          <w:szCs w:val="24"/>
        </w:rPr>
        <w:t>Complete requ</w:t>
      </w:r>
      <w:r w:rsidR="00F01B92">
        <w:rPr>
          <w:sz w:val="24"/>
          <w:szCs w:val="24"/>
        </w:rPr>
        <w:t xml:space="preserve">irement 3 (do 2 </w:t>
      </w:r>
      <w:r w:rsidR="00FC4F2B">
        <w:rPr>
          <w:sz w:val="24"/>
          <w:szCs w:val="24"/>
        </w:rPr>
        <w:t>of a-d. Bring note from band</w:t>
      </w:r>
      <w:r w:rsidR="009B0BBA">
        <w:rPr>
          <w:sz w:val="24"/>
          <w:szCs w:val="24"/>
        </w:rPr>
        <w:t>/</w:t>
      </w:r>
      <w:r w:rsidR="00FC4F2B">
        <w:rPr>
          <w:sz w:val="24"/>
          <w:szCs w:val="24"/>
        </w:rPr>
        <w:t>music teacher</w:t>
      </w:r>
      <w:r w:rsidR="005A5CD0">
        <w:rPr>
          <w:sz w:val="24"/>
          <w:szCs w:val="24"/>
        </w:rPr>
        <w:t xml:space="preserve"> or report card</w:t>
      </w:r>
      <w:r w:rsidR="00FC4F2B">
        <w:rPr>
          <w:sz w:val="24"/>
          <w:szCs w:val="24"/>
        </w:rPr>
        <w:t xml:space="preserve"> if you choose requirement 3c)</w:t>
      </w:r>
      <w:r w:rsidR="009B0BBA">
        <w:rPr>
          <w:sz w:val="24"/>
          <w:szCs w:val="24"/>
        </w:rPr>
        <w:t>. If you play a musical instr</w:t>
      </w:r>
      <w:r w:rsidR="000D429F">
        <w:rPr>
          <w:sz w:val="24"/>
          <w:szCs w:val="24"/>
        </w:rPr>
        <w:t xml:space="preserve">ument, please </w:t>
      </w:r>
      <w:r w:rsidR="00423D00">
        <w:rPr>
          <w:sz w:val="24"/>
          <w:szCs w:val="24"/>
        </w:rPr>
        <w:t>bring it</w:t>
      </w:r>
      <w:r w:rsidR="000D429F">
        <w:rPr>
          <w:sz w:val="24"/>
          <w:szCs w:val="24"/>
        </w:rPr>
        <w:t xml:space="preserve"> to the rally.</w:t>
      </w:r>
      <w:r w:rsidR="00423D00">
        <w:rPr>
          <w:sz w:val="24"/>
          <w:szCs w:val="24"/>
        </w:rPr>
        <w:t xml:space="preserve"> </w:t>
      </w:r>
      <w:r w:rsidR="00423D00" w:rsidRPr="00423D00">
        <w:rPr>
          <w:b/>
          <w:bCs/>
          <w:sz w:val="24"/>
          <w:szCs w:val="24"/>
        </w:rPr>
        <w:t>Safe storage of instruments will be provided.</w:t>
      </w:r>
    </w:p>
    <w:p w14:paraId="42B521CA" w14:textId="474E47F0" w:rsidR="00F26157" w:rsidRDefault="00356790" w:rsidP="00FC6BBF">
      <w:pPr>
        <w:rPr>
          <w:sz w:val="24"/>
          <w:szCs w:val="24"/>
        </w:rPr>
      </w:pPr>
      <w:hyperlink r:id="rId37" w:history="1">
        <w:r w:rsidRPr="00D86160">
          <w:rPr>
            <w:rStyle w:val="Hyperlink"/>
            <w:sz w:val="24"/>
            <w:szCs w:val="24"/>
          </w:rPr>
          <w:t>http://www.usscouts.org/usscouts/mb/worksheets/Music.pdf</w:t>
        </w:r>
      </w:hyperlink>
    </w:p>
    <w:p w14:paraId="0EC2DFBF" w14:textId="77777777" w:rsidR="00356790" w:rsidRDefault="00356790" w:rsidP="00FC6BBF">
      <w:pPr>
        <w:rPr>
          <w:sz w:val="24"/>
          <w:szCs w:val="24"/>
        </w:rPr>
      </w:pPr>
    </w:p>
    <w:p w14:paraId="0807508A" w14:textId="44182AA7" w:rsidR="00356790" w:rsidRPr="00A41343" w:rsidRDefault="00A41343" w:rsidP="00FC6BBF">
      <w:pPr>
        <w:rPr>
          <w:b/>
          <w:bCs/>
          <w:sz w:val="24"/>
          <w:szCs w:val="24"/>
        </w:rPr>
      </w:pPr>
      <w:r w:rsidRPr="00A41343">
        <w:rPr>
          <w:b/>
          <w:bCs/>
          <w:sz w:val="24"/>
          <w:szCs w:val="24"/>
        </w:rPr>
        <w:t>Theater:</w:t>
      </w:r>
    </w:p>
    <w:p w14:paraId="18103257" w14:textId="008DB84B" w:rsidR="00F26157" w:rsidRDefault="00A41343" w:rsidP="00FC6BBF">
      <w:pPr>
        <w:rPr>
          <w:sz w:val="24"/>
          <w:szCs w:val="24"/>
        </w:rPr>
      </w:pPr>
      <w:r>
        <w:rPr>
          <w:sz w:val="24"/>
          <w:szCs w:val="24"/>
        </w:rPr>
        <w:t xml:space="preserve">Print and bring the Workbook. </w:t>
      </w:r>
      <w:r w:rsidR="00AD538D">
        <w:rPr>
          <w:sz w:val="24"/>
          <w:szCs w:val="24"/>
        </w:rPr>
        <w:t xml:space="preserve">Complete </w:t>
      </w:r>
      <w:r w:rsidR="00E940D5">
        <w:rPr>
          <w:sz w:val="24"/>
          <w:szCs w:val="24"/>
        </w:rPr>
        <w:t>requirement</w:t>
      </w:r>
      <w:r w:rsidR="00AD538D">
        <w:rPr>
          <w:sz w:val="24"/>
          <w:szCs w:val="24"/>
        </w:rPr>
        <w:t xml:space="preserve"> </w:t>
      </w:r>
      <w:r w:rsidR="00E940D5">
        <w:rPr>
          <w:sz w:val="24"/>
          <w:szCs w:val="24"/>
        </w:rPr>
        <w:t xml:space="preserve">1. Write a review </w:t>
      </w:r>
      <w:r w:rsidR="00423D00">
        <w:rPr>
          <w:sz w:val="24"/>
          <w:szCs w:val="24"/>
        </w:rPr>
        <w:t>of</w:t>
      </w:r>
      <w:r w:rsidR="00E940D5">
        <w:rPr>
          <w:sz w:val="24"/>
          <w:szCs w:val="24"/>
        </w:rPr>
        <w:t xml:space="preserve"> 3 plays and be ready to discuss</w:t>
      </w:r>
      <w:r w:rsidR="00391335">
        <w:rPr>
          <w:sz w:val="24"/>
          <w:szCs w:val="24"/>
        </w:rPr>
        <w:t xml:space="preserve">. </w:t>
      </w:r>
    </w:p>
    <w:p w14:paraId="0B0C6A79" w14:textId="58C0BA02" w:rsidR="00AE5802" w:rsidRDefault="00AE5802" w:rsidP="00FC6BBF">
      <w:pPr>
        <w:rPr>
          <w:sz w:val="24"/>
          <w:szCs w:val="24"/>
        </w:rPr>
      </w:pPr>
      <w:hyperlink r:id="rId38" w:history="1">
        <w:r w:rsidRPr="00D86160">
          <w:rPr>
            <w:rStyle w:val="Hyperlink"/>
            <w:sz w:val="24"/>
            <w:szCs w:val="24"/>
          </w:rPr>
          <w:t>http://www.usscouts.org/usscouts/mb/worksheets/Theater.pdf</w:t>
        </w:r>
      </w:hyperlink>
    </w:p>
    <w:p w14:paraId="3D36F7D3" w14:textId="77777777" w:rsidR="00AE5802" w:rsidRDefault="00AE5802" w:rsidP="00FC6BBF">
      <w:pPr>
        <w:rPr>
          <w:sz w:val="24"/>
          <w:szCs w:val="24"/>
        </w:rPr>
      </w:pPr>
    </w:p>
    <w:p w14:paraId="7926B241" w14:textId="77777777" w:rsidR="00AE5802" w:rsidRPr="000A72C4" w:rsidRDefault="00AE5802" w:rsidP="00FC6BBF">
      <w:pPr>
        <w:rPr>
          <w:sz w:val="24"/>
          <w:szCs w:val="24"/>
        </w:rPr>
      </w:pPr>
    </w:p>
    <w:p w14:paraId="29C02679" w14:textId="77777777" w:rsidR="00FC6BBF" w:rsidRDefault="00FC6BBF" w:rsidP="00FC6BBF">
      <w:pPr>
        <w:rPr>
          <w:sz w:val="24"/>
          <w:szCs w:val="24"/>
        </w:rPr>
      </w:pPr>
    </w:p>
    <w:p w14:paraId="20F17D0C" w14:textId="77777777" w:rsidR="0045037B" w:rsidRDefault="0045037B" w:rsidP="00EE4C8E">
      <w:pPr>
        <w:rPr>
          <w:sz w:val="24"/>
          <w:szCs w:val="24"/>
        </w:rPr>
      </w:pPr>
    </w:p>
    <w:p w14:paraId="025432B8" w14:textId="77777777" w:rsidR="0045037B" w:rsidRDefault="0045037B" w:rsidP="00EE4C8E">
      <w:pPr>
        <w:rPr>
          <w:sz w:val="24"/>
          <w:szCs w:val="24"/>
        </w:rPr>
      </w:pPr>
    </w:p>
    <w:p w14:paraId="1B3A85A1" w14:textId="77777777" w:rsidR="004A0BB5" w:rsidRDefault="004A0BB5" w:rsidP="00E178B4">
      <w:pPr>
        <w:rPr>
          <w:rStyle w:val="Hyperlink"/>
          <w:b/>
          <w:bCs/>
          <w:color w:val="auto"/>
          <w:sz w:val="24"/>
          <w:szCs w:val="24"/>
          <w:u w:val="none"/>
        </w:rPr>
      </w:pPr>
    </w:p>
    <w:p w14:paraId="3EF0EA70" w14:textId="77777777" w:rsidR="004A0BB5" w:rsidRDefault="004A0BB5" w:rsidP="00E178B4">
      <w:pPr>
        <w:rPr>
          <w:rStyle w:val="Hyperlink"/>
          <w:b/>
          <w:bCs/>
          <w:color w:val="auto"/>
          <w:sz w:val="24"/>
          <w:szCs w:val="24"/>
          <w:u w:val="none"/>
        </w:rPr>
      </w:pPr>
    </w:p>
    <w:p w14:paraId="230438EB" w14:textId="77777777" w:rsidR="00DE6B89" w:rsidRDefault="00DE6B89" w:rsidP="001F2BB6">
      <w:pPr>
        <w:ind w:left="2880" w:firstLine="720"/>
        <w:rPr>
          <w:sz w:val="28"/>
          <w:szCs w:val="28"/>
        </w:rPr>
      </w:pPr>
    </w:p>
    <w:p w14:paraId="53381129" w14:textId="5752EABD" w:rsidR="00164432" w:rsidRDefault="00E76E63" w:rsidP="001F2BB6">
      <w:pPr>
        <w:ind w:left="2880" w:firstLine="720"/>
        <w:rPr>
          <w:sz w:val="28"/>
          <w:szCs w:val="28"/>
        </w:rPr>
      </w:pPr>
      <w:r>
        <w:rPr>
          <w:sz w:val="28"/>
          <w:szCs w:val="28"/>
        </w:rPr>
        <w:t>Questions:</w:t>
      </w:r>
    </w:p>
    <w:p w14:paraId="18955B60" w14:textId="77777777" w:rsidR="001F2BB6" w:rsidRDefault="001F2BB6" w:rsidP="001F2BB6">
      <w:pPr>
        <w:ind w:left="2880" w:firstLine="720"/>
        <w:jc w:val="center"/>
        <w:rPr>
          <w:sz w:val="28"/>
          <w:szCs w:val="28"/>
        </w:rPr>
      </w:pPr>
    </w:p>
    <w:p w14:paraId="22CC121A" w14:textId="34DF3CE1" w:rsidR="009B070D" w:rsidRPr="00C6780E" w:rsidRDefault="00511DEB" w:rsidP="001F2BB6">
      <w:pPr>
        <w:ind w:left="-5" w:hanging="10"/>
        <w:jc w:val="center"/>
        <w:rPr>
          <w:sz w:val="28"/>
          <w:szCs w:val="28"/>
        </w:rPr>
      </w:pPr>
      <w:r>
        <w:rPr>
          <w:sz w:val="28"/>
          <w:szCs w:val="28"/>
        </w:rPr>
        <w:t>Linda Kukulan</w:t>
      </w:r>
      <w:r w:rsidR="009B070D" w:rsidRPr="00C6780E">
        <w:rPr>
          <w:sz w:val="28"/>
          <w:szCs w:val="28"/>
        </w:rPr>
        <w:t>, Merit Badge Rally Director</w:t>
      </w:r>
    </w:p>
    <w:p w14:paraId="4FA41C82" w14:textId="3BEFA8D7" w:rsidR="009F0BD3" w:rsidRDefault="00511DEB" w:rsidP="001F2BB6">
      <w:pPr>
        <w:ind w:left="-5" w:hanging="10"/>
        <w:jc w:val="center"/>
        <w:rPr>
          <w:bCs/>
          <w:iCs/>
          <w:sz w:val="28"/>
          <w:szCs w:val="28"/>
        </w:rPr>
      </w:pPr>
      <w:hyperlink r:id="rId39" w:history="1">
        <w:r w:rsidRPr="00F15524">
          <w:rPr>
            <w:rStyle w:val="Hyperlink"/>
            <w:bCs/>
            <w:iCs/>
            <w:sz w:val="28"/>
            <w:szCs w:val="28"/>
          </w:rPr>
          <w:t>rlkuku@msn.com</w:t>
        </w:r>
      </w:hyperlink>
      <w:r>
        <w:rPr>
          <w:bCs/>
          <w:iCs/>
          <w:sz w:val="28"/>
          <w:szCs w:val="28"/>
        </w:rPr>
        <w:t xml:space="preserve"> or 970-275-205</w:t>
      </w:r>
      <w:r w:rsidR="00036790">
        <w:rPr>
          <w:bCs/>
          <w:iCs/>
          <w:sz w:val="28"/>
          <w:szCs w:val="28"/>
        </w:rPr>
        <w:t>1</w:t>
      </w:r>
    </w:p>
    <w:p w14:paraId="30A876B1" w14:textId="77777777" w:rsidR="00164432" w:rsidRDefault="00164432" w:rsidP="001F2BB6">
      <w:pPr>
        <w:ind w:left="-5" w:hanging="10"/>
        <w:jc w:val="center"/>
        <w:rPr>
          <w:bCs/>
          <w:iCs/>
          <w:sz w:val="28"/>
          <w:szCs w:val="28"/>
        </w:rPr>
      </w:pPr>
    </w:p>
    <w:p w14:paraId="6E648BB9" w14:textId="732F56C2" w:rsidR="00053E95" w:rsidRDefault="00E668AA" w:rsidP="001F2BB6">
      <w:pPr>
        <w:ind w:left="-5" w:hanging="10"/>
        <w:jc w:val="center"/>
        <w:rPr>
          <w:bCs/>
          <w:iCs/>
          <w:sz w:val="28"/>
          <w:szCs w:val="28"/>
        </w:rPr>
      </w:pPr>
      <w:r>
        <w:rPr>
          <w:bCs/>
          <w:iCs/>
          <w:sz w:val="28"/>
          <w:szCs w:val="28"/>
        </w:rPr>
        <w:t>David Miller</w:t>
      </w:r>
      <w:r w:rsidR="00053E95">
        <w:rPr>
          <w:bCs/>
          <w:iCs/>
          <w:sz w:val="28"/>
          <w:szCs w:val="28"/>
        </w:rPr>
        <w:t>, District E</w:t>
      </w:r>
      <w:r w:rsidR="00E97212">
        <w:rPr>
          <w:bCs/>
          <w:iCs/>
          <w:sz w:val="28"/>
          <w:szCs w:val="28"/>
        </w:rPr>
        <w:t>xecutive</w:t>
      </w:r>
    </w:p>
    <w:p w14:paraId="7E92FE6D" w14:textId="5D6A568D" w:rsidR="000B04D9" w:rsidRPr="000D429F" w:rsidRDefault="00E668AA" w:rsidP="000D429F">
      <w:pPr>
        <w:ind w:left="-5" w:hanging="10"/>
        <w:jc w:val="center"/>
        <w:rPr>
          <w:bCs/>
          <w:iCs/>
          <w:sz w:val="28"/>
          <w:szCs w:val="28"/>
        </w:rPr>
      </w:pPr>
      <w:hyperlink r:id="rId40" w:history="1">
        <w:r>
          <w:rPr>
            <w:rStyle w:val="Hyperlink"/>
            <w:bCs/>
            <w:iCs/>
            <w:sz w:val="28"/>
            <w:szCs w:val="28"/>
          </w:rPr>
          <w:t>david</w:t>
        </w:r>
        <w:r w:rsidR="004D3FCE">
          <w:rPr>
            <w:rStyle w:val="Hyperlink"/>
            <w:bCs/>
            <w:iCs/>
            <w:sz w:val="28"/>
            <w:szCs w:val="28"/>
          </w:rPr>
          <w:t>.</w:t>
        </w:r>
        <w:r>
          <w:rPr>
            <w:rStyle w:val="Hyperlink"/>
            <w:bCs/>
            <w:iCs/>
            <w:sz w:val="28"/>
            <w:szCs w:val="28"/>
          </w:rPr>
          <w:t>miller</w:t>
        </w:r>
        <w:r w:rsidR="000B04D9" w:rsidRPr="003C2EAE">
          <w:rPr>
            <w:rStyle w:val="Hyperlink"/>
            <w:bCs/>
            <w:iCs/>
            <w:sz w:val="28"/>
            <w:szCs w:val="28"/>
          </w:rPr>
          <w:t>@scouting.org</w:t>
        </w:r>
      </w:hyperlink>
    </w:p>
    <w:sectPr w:rsidR="000B04D9" w:rsidRPr="000D4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80pt;flip:x;visibility:visible;mso-wrap-style:square" o:bullet="t">
        <v:imagedata r:id="rId1" o:title=""/>
      </v:shape>
    </w:pict>
  </w:numPicBullet>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635348"/>
    <w:multiLevelType w:val="hybridMultilevel"/>
    <w:tmpl w:val="900E0476"/>
    <w:lvl w:ilvl="0" w:tplc="97AC0788">
      <w:start w:val="1"/>
      <w:numFmt w:val="bullet"/>
      <w:lvlText w:val=""/>
      <w:lvlPicBulletId w:val="0"/>
      <w:lvlJc w:val="left"/>
      <w:pPr>
        <w:tabs>
          <w:tab w:val="num" w:pos="720"/>
        </w:tabs>
        <w:ind w:left="720" w:hanging="360"/>
      </w:pPr>
      <w:rPr>
        <w:rFonts w:ascii="Symbol" w:hAnsi="Symbol" w:hint="default"/>
      </w:rPr>
    </w:lvl>
    <w:lvl w:ilvl="1" w:tplc="617A1008" w:tentative="1">
      <w:start w:val="1"/>
      <w:numFmt w:val="bullet"/>
      <w:lvlText w:val=""/>
      <w:lvlJc w:val="left"/>
      <w:pPr>
        <w:tabs>
          <w:tab w:val="num" w:pos="1440"/>
        </w:tabs>
        <w:ind w:left="1440" w:hanging="360"/>
      </w:pPr>
      <w:rPr>
        <w:rFonts w:ascii="Symbol" w:hAnsi="Symbol" w:hint="default"/>
      </w:rPr>
    </w:lvl>
    <w:lvl w:ilvl="2" w:tplc="6DBAFD1E" w:tentative="1">
      <w:start w:val="1"/>
      <w:numFmt w:val="bullet"/>
      <w:lvlText w:val=""/>
      <w:lvlJc w:val="left"/>
      <w:pPr>
        <w:tabs>
          <w:tab w:val="num" w:pos="2160"/>
        </w:tabs>
        <w:ind w:left="2160" w:hanging="360"/>
      </w:pPr>
      <w:rPr>
        <w:rFonts w:ascii="Symbol" w:hAnsi="Symbol" w:hint="default"/>
      </w:rPr>
    </w:lvl>
    <w:lvl w:ilvl="3" w:tplc="F0FA6EDA" w:tentative="1">
      <w:start w:val="1"/>
      <w:numFmt w:val="bullet"/>
      <w:lvlText w:val=""/>
      <w:lvlJc w:val="left"/>
      <w:pPr>
        <w:tabs>
          <w:tab w:val="num" w:pos="2880"/>
        </w:tabs>
        <w:ind w:left="2880" w:hanging="360"/>
      </w:pPr>
      <w:rPr>
        <w:rFonts w:ascii="Symbol" w:hAnsi="Symbol" w:hint="default"/>
      </w:rPr>
    </w:lvl>
    <w:lvl w:ilvl="4" w:tplc="0046CC72" w:tentative="1">
      <w:start w:val="1"/>
      <w:numFmt w:val="bullet"/>
      <w:lvlText w:val=""/>
      <w:lvlJc w:val="left"/>
      <w:pPr>
        <w:tabs>
          <w:tab w:val="num" w:pos="3600"/>
        </w:tabs>
        <w:ind w:left="3600" w:hanging="360"/>
      </w:pPr>
      <w:rPr>
        <w:rFonts w:ascii="Symbol" w:hAnsi="Symbol" w:hint="default"/>
      </w:rPr>
    </w:lvl>
    <w:lvl w:ilvl="5" w:tplc="C41A98E2" w:tentative="1">
      <w:start w:val="1"/>
      <w:numFmt w:val="bullet"/>
      <w:lvlText w:val=""/>
      <w:lvlJc w:val="left"/>
      <w:pPr>
        <w:tabs>
          <w:tab w:val="num" w:pos="4320"/>
        </w:tabs>
        <w:ind w:left="4320" w:hanging="360"/>
      </w:pPr>
      <w:rPr>
        <w:rFonts w:ascii="Symbol" w:hAnsi="Symbol" w:hint="default"/>
      </w:rPr>
    </w:lvl>
    <w:lvl w:ilvl="6" w:tplc="98D24DAA" w:tentative="1">
      <w:start w:val="1"/>
      <w:numFmt w:val="bullet"/>
      <w:lvlText w:val=""/>
      <w:lvlJc w:val="left"/>
      <w:pPr>
        <w:tabs>
          <w:tab w:val="num" w:pos="5040"/>
        </w:tabs>
        <w:ind w:left="5040" w:hanging="360"/>
      </w:pPr>
      <w:rPr>
        <w:rFonts w:ascii="Symbol" w:hAnsi="Symbol" w:hint="default"/>
      </w:rPr>
    </w:lvl>
    <w:lvl w:ilvl="7" w:tplc="F202C5D4" w:tentative="1">
      <w:start w:val="1"/>
      <w:numFmt w:val="bullet"/>
      <w:lvlText w:val=""/>
      <w:lvlJc w:val="left"/>
      <w:pPr>
        <w:tabs>
          <w:tab w:val="num" w:pos="5760"/>
        </w:tabs>
        <w:ind w:left="5760" w:hanging="360"/>
      </w:pPr>
      <w:rPr>
        <w:rFonts w:ascii="Symbol" w:hAnsi="Symbol" w:hint="default"/>
      </w:rPr>
    </w:lvl>
    <w:lvl w:ilvl="8" w:tplc="F4F298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9352AA"/>
    <w:multiLevelType w:val="hybridMultilevel"/>
    <w:tmpl w:val="01ECF9B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553F217E"/>
    <w:multiLevelType w:val="hybridMultilevel"/>
    <w:tmpl w:val="B2922784"/>
    <w:lvl w:ilvl="0" w:tplc="D8DE4482">
      <w:start w:val="1"/>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BCD1604"/>
    <w:multiLevelType w:val="hybridMultilevel"/>
    <w:tmpl w:val="836AE3E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6A4905"/>
    <w:multiLevelType w:val="hybridMultilevel"/>
    <w:tmpl w:val="AC5A9F3E"/>
    <w:lvl w:ilvl="0" w:tplc="B4EC4E2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AA85BDF"/>
    <w:multiLevelType w:val="hybridMultilevel"/>
    <w:tmpl w:val="80F84F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62469340">
    <w:abstractNumId w:val="22"/>
  </w:num>
  <w:num w:numId="2" w16cid:durableId="1847986549">
    <w:abstractNumId w:val="12"/>
  </w:num>
  <w:num w:numId="3" w16cid:durableId="1812205924">
    <w:abstractNumId w:val="10"/>
  </w:num>
  <w:num w:numId="4" w16cid:durableId="311569492">
    <w:abstractNumId w:val="25"/>
  </w:num>
  <w:num w:numId="5" w16cid:durableId="958876723">
    <w:abstractNumId w:val="13"/>
  </w:num>
  <w:num w:numId="6" w16cid:durableId="542600293">
    <w:abstractNumId w:val="17"/>
  </w:num>
  <w:num w:numId="7" w16cid:durableId="1339653827">
    <w:abstractNumId w:val="19"/>
  </w:num>
  <w:num w:numId="8" w16cid:durableId="665745794">
    <w:abstractNumId w:val="9"/>
  </w:num>
  <w:num w:numId="9" w16cid:durableId="1844198202">
    <w:abstractNumId w:val="7"/>
  </w:num>
  <w:num w:numId="10" w16cid:durableId="2011787167">
    <w:abstractNumId w:val="6"/>
  </w:num>
  <w:num w:numId="11" w16cid:durableId="644894769">
    <w:abstractNumId w:val="5"/>
  </w:num>
  <w:num w:numId="12" w16cid:durableId="952440163">
    <w:abstractNumId w:val="4"/>
  </w:num>
  <w:num w:numId="13" w16cid:durableId="1874075295">
    <w:abstractNumId w:val="8"/>
  </w:num>
  <w:num w:numId="14" w16cid:durableId="1281719676">
    <w:abstractNumId w:val="3"/>
  </w:num>
  <w:num w:numId="15" w16cid:durableId="1613783233">
    <w:abstractNumId w:val="2"/>
  </w:num>
  <w:num w:numId="16" w16cid:durableId="777256978">
    <w:abstractNumId w:val="1"/>
  </w:num>
  <w:num w:numId="17" w16cid:durableId="1698237135">
    <w:abstractNumId w:val="0"/>
  </w:num>
  <w:num w:numId="18" w16cid:durableId="842360183">
    <w:abstractNumId w:val="15"/>
  </w:num>
  <w:num w:numId="19" w16cid:durableId="1516381972">
    <w:abstractNumId w:val="16"/>
  </w:num>
  <w:num w:numId="20" w16cid:durableId="1323192214">
    <w:abstractNumId w:val="24"/>
  </w:num>
  <w:num w:numId="21" w16cid:durableId="703597804">
    <w:abstractNumId w:val="18"/>
  </w:num>
  <w:num w:numId="22" w16cid:durableId="995575631">
    <w:abstractNumId w:val="11"/>
  </w:num>
  <w:num w:numId="23" w16cid:durableId="1815679702">
    <w:abstractNumId w:val="28"/>
  </w:num>
  <w:num w:numId="24" w16cid:durableId="233854449">
    <w:abstractNumId w:val="14"/>
  </w:num>
  <w:num w:numId="25" w16cid:durableId="908157272">
    <w:abstractNumId w:val="20"/>
  </w:num>
  <w:num w:numId="26" w16cid:durableId="1461220779">
    <w:abstractNumId w:val="27"/>
  </w:num>
  <w:num w:numId="27" w16cid:durableId="771776537">
    <w:abstractNumId w:val="21"/>
  </w:num>
  <w:num w:numId="28" w16cid:durableId="1298025465">
    <w:abstractNumId w:val="26"/>
  </w:num>
  <w:num w:numId="29" w16cid:durableId="370515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3D"/>
    <w:rsid w:val="00003116"/>
    <w:rsid w:val="00004701"/>
    <w:rsid w:val="00005116"/>
    <w:rsid w:val="00005672"/>
    <w:rsid w:val="0000648C"/>
    <w:rsid w:val="00011E9C"/>
    <w:rsid w:val="000127B0"/>
    <w:rsid w:val="00014091"/>
    <w:rsid w:val="000160F2"/>
    <w:rsid w:val="00016A26"/>
    <w:rsid w:val="000239D6"/>
    <w:rsid w:val="00027885"/>
    <w:rsid w:val="0003020E"/>
    <w:rsid w:val="0003166B"/>
    <w:rsid w:val="00036790"/>
    <w:rsid w:val="00040E59"/>
    <w:rsid w:val="00041D3C"/>
    <w:rsid w:val="00042435"/>
    <w:rsid w:val="00042A71"/>
    <w:rsid w:val="00053E95"/>
    <w:rsid w:val="00054FD1"/>
    <w:rsid w:val="00056911"/>
    <w:rsid w:val="00075AFD"/>
    <w:rsid w:val="00084156"/>
    <w:rsid w:val="00084AD7"/>
    <w:rsid w:val="0009049C"/>
    <w:rsid w:val="00094B73"/>
    <w:rsid w:val="0009506D"/>
    <w:rsid w:val="00097B4F"/>
    <w:rsid w:val="000A44A4"/>
    <w:rsid w:val="000A6FC1"/>
    <w:rsid w:val="000A7111"/>
    <w:rsid w:val="000A7144"/>
    <w:rsid w:val="000A72C4"/>
    <w:rsid w:val="000A7E7A"/>
    <w:rsid w:val="000B04D9"/>
    <w:rsid w:val="000B204E"/>
    <w:rsid w:val="000B7B23"/>
    <w:rsid w:val="000C3B71"/>
    <w:rsid w:val="000D429F"/>
    <w:rsid w:val="000D42A4"/>
    <w:rsid w:val="000D4921"/>
    <w:rsid w:val="000D7CE8"/>
    <w:rsid w:val="000E61AC"/>
    <w:rsid w:val="000F1907"/>
    <w:rsid w:val="00115C80"/>
    <w:rsid w:val="001177C1"/>
    <w:rsid w:val="00122BEF"/>
    <w:rsid w:val="00123EBF"/>
    <w:rsid w:val="00130C1A"/>
    <w:rsid w:val="00132E2A"/>
    <w:rsid w:val="00133D29"/>
    <w:rsid w:val="00136D20"/>
    <w:rsid w:val="0014173A"/>
    <w:rsid w:val="0014226E"/>
    <w:rsid w:val="00143598"/>
    <w:rsid w:val="00153A85"/>
    <w:rsid w:val="001552A7"/>
    <w:rsid w:val="001568CC"/>
    <w:rsid w:val="00164432"/>
    <w:rsid w:val="00172726"/>
    <w:rsid w:val="00177CF4"/>
    <w:rsid w:val="001912EA"/>
    <w:rsid w:val="00193D7F"/>
    <w:rsid w:val="001A04EE"/>
    <w:rsid w:val="001A7A05"/>
    <w:rsid w:val="001B58ED"/>
    <w:rsid w:val="001B6688"/>
    <w:rsid w:val="001C113B"/>
    <w:rsid w:val="001C355E"/>
    <w:rsid w:val="001D0605"/>
    <w:rsid w:val="001D5A51"/>
    <w:rsid w:val="001E0976"/>
    <w:rsid w:val="001F0639"/>
    <w:rsid w:val="001F20BE"/>
    <w:rsid w:val="001F2BB6"/>
    <w:rsid w:val="0020041E"/>
    <w:rsid w:val="00202D76"/>
    <w:rsid w:val="00212F44"/>
    <w:rsid w:val="0022029F"/>
    <w:rsid w:val="00222B78"/>
    <w:rsid w:val="00223FF9"/>
    <w:rsid w:val="00225A77"/>
    <w:rsid w:val="002349F1"/>
    <w:rsid w:val="00235433"/>
    <w:rsid w:val="00240DEA"/>
    <w:rsid w:val="00243D8E"/>
    <w:rsid w:val="00244650"/>
    <w:rsid w:val="002475B8"/>
    <w:rsid w:val="002702CA"/>
    <w:rsid w:val="002726C1"/>
    <w:rsid w:val="002754AD"/>
    <w:rsid w:val="00275817"/>
    <w:rsid w:val="00281966"/>
    <w:rsid w:val="00286CC0"/>
    <w:rsid w:val="002A425E"/>
    <w:rsid w:val="002B1ACD"/>
    <w:rsid w:val="002B202D"/>
    <w:rsid w:val="002B32E8"/>
    <w:rsid w:val="002B3B99"/>
    <w:rsid w:val="002B73F6"/>
    <w:rsid w:val="002C70A5"/>
    <w:rsid w:val="002D0247"/>
    <w:rsid w:val="002D4506"/>
    <w:rsid w:val="002D706E"/>
    <w:rsid w:val="002D7D39"/>
    <w:rsid w:val="002E3243"/>
    <w:rsid w:val="002E4114"/>
    <w:rsid w:val="002F0067"/>
    <w:rsid w:val="002F1586"/>
    <w:rsid w:val="002F1F34"/>
    <w:rsid w:val="00305400"/>
    <w:rsid w:val="00306666"/>
    <w:rsid w:val="00306E7E"/>
    <w:rsid w:val="003076D4"/>
    <w:rsid w:val="00315CCC"/>
    <w:rsid w:val="0032063F"/>
    <w:rsid w:val="003210F8"/>
    <w:rsid w:val="0032226B"/>
    <w:rsid w:val="00326647"/>
    <w:rsid w:val="003314E2"/>
    <w:rsid w:val="00336869"/>
    <w:rsid w:val="00337D5E"/>
    <w:rsid w:val="003407A2"/>
    <w:rsid w:val="003506C7"/>
    <w:rsid w:val="00352005"/>
    <w:rsid w:val="00354E70"/>
    <w:rsid w:val="00356790"/>
    <w:rsid w:val="003670D2"/>
    <w:rsid w:val="0036769F"/>
    <w:rsid w:val="00367932"/>
    <w:rsid w:val="003747C5"/>
    <w:rsid w:val="00383A5C"/>
    <w:rsid w:val="00391335"/>
    <w:rsid w:val="00392683"/>
    <w:rsid w:val="003A3C7A"/>
    <w:rsid w:val="003B3CCD"/>
    <w:rsid w:val="003B6C4B"/>
    <w:rsid w:val="003B7EEB"/>
    <w:rsid w:val="003D1D96"/>
    <w:rsid w:val="003E0330"/>
    <w:rsid w:val="003E040E"/>
    <w:rsid w:val="003E40B2"/>
    <w:rsid w:val="003F289D"/>
    <w:rsid w:val="003F705F"/>
    <w:rsid w:val="004052CE"/>
    <w:rsid w:val="0041536B"/>
    <w:rsid w:val="004169F4"/>
    <w:rsid w:val="00423D00"/>
    <w:rsid w:val="00424EC8"/>
    <w:rsid w:val="00426F35"/>
    <w:rsid w:val="00434AD3"/>
    <w:rsid w:val="00440C91"/>
    <w:rsid w:val="00441650"/>
    <w:rsid w:val="00443E85"/>
    <w:rsid w:val="0045037B"/>
    <w:rsid w:val="0045209B"/>
    <w:rsid w:val="00454704"/>
    <w:rsid w:val="00460360"/>
    <w:rsid w:val="004612CF"/>
    <w:rsid w:val="0046493C"/>
    <w:rsid w:val="00471CC9"/>
    <w:rsid w:val="00477512"/>
    <w:rsid w:val="004823F6"/>
    <w:rsid w:val="0048409B"/>
    <w:rsid w:val="00484C02"/>
    <w:rsid w:val="00484EAA"/>
    <w:rsid w:val="004852F7"/>
    <w:rsid w:val="00486C51"/>
    <w:rsid w:val="0049255C"/>
    <w:rsid w:val="00492C03"/>
    <w:rsid w:val="004A0BB5"/>
    <w:rsid w:val="004A2BE3"/>
    <w:rsid w:val="004B0BA2"/>
    <w:rsid w:val="004B5C80"/>
    <w:rsid w:val="004C112C"/>
    <w:rsid w:val="004C4C62"/>
    <w:rsid w:val="004C66B4"/>
    <w:rsid w:val="004D3FCE"/>
    <w:rsid w:val="004D6A8D"/>
    <w:rsid w:val="004E03BD"/>
    <w:rsid w:val="004E330C"/>
    <w:rsid w:val="004E3DBC"/>
    <w:rsid w:val="004F0BC8"/>
    <w:rsid w:val="00501FDD"/>
    <w:rsid w:val="00503E5C"/>
    <w:rsid w:val="0050759B"/>
    <w:rsid w:val="00511DEB"/>
    <w:rsid w:val="00513FE9"/>
    <w:rsid w:val="00542420"/>
    <w:rsid w:val="005466C7"/>
    <w:rsid w:val="005474FD"/>
    <w:rsid w:val="005567AA"/>
    <w:rsid w:val="005603FF"/>
    <w:rsid w:val="00563111"/>
    <w:rsid w:val="005649EB"/>
    <w:rsid w:val="005725A0"/>
    <w:rsid w:val="00583E8D"/>
    <w:rsid w:val="00584080"/>
    <w:rsid w:val="005874F7"/>
    <w:rsid w:val="005962DA"/>
    <w:rsid w:val="00597453"/>
    <w:rsid w:val="005A5CD0"/>
    <w:rsid w:val="005B2C60"/>
    <w:rsid w:val="005B469B"/>
    <w:rsid w:val="005C64E1"/>
    <w:rsid w:val="005D5582"/>
    <w:rsid w:val="005E0807"/>
    <w:rsid w:val="005E22A4"/>
    <w:rsid w:val="005E3C7A"/>
    <w:rsid w:val="005F19A6"/>
    <w:rsid w:val="00615C5D"/>
    <w:rsid w:val="00622A3F"/>
    <w:rsid w:val="006230FA"/>
    <w:rsid w:val="006258C1"/>
    <w:rsid w:val="00631CE3"/>
    <w:rsid w:val="006359A2"/>
    <w:rsid w:val="00636D1C"/>
    <w:rsid w:val="006445F6"/>
    <w:rsid w:val="00645252"/>
    <w:rsid w:val="00646F4E"/>
    <w:rsid w:val="006504EE"/>
    <w:rsid w:val="00650D91"/>
    <w:rsid w:val="006531E2"/>
    <w:rsid w:val="0065355C"/>
    <w:rsid w:val="006578D5"/>
    <w:rsid w:val="006612CF"/>
    <w:rsid w:val="00671CA1"/>
    <w:rsid w:val="006737AF"/>
    <w:rsid w:val="00674A16"/>
    <w:rsid w:val="00676928"/>
    <w:rsid w:val="0068033E"/>
    <w:rsid w:val="0068064A"/>
    <w:rsid w:val="00684CB2"/>
    <w:rsid w:val="00685072"/>
    <w:rsid w:val="00693FDE"/>
    <w:rsid w:val="006969D2"/>
    <w:rsid w:val="006A0653"/>
    <w:rsid w:val="006A16A3"/>
    <w:rsid w:val="006A4849"/>
    <w:rsid w:val="006B765A"/>
    <w:rsid w:val="006C3EDE"/>
    <w:rsid w:val="006D3D74"/>
    <w:rsid w:val="006D4E19"/>
    <w:rsid w:val="006E1336"/>
    <w:rsid w:val="006E4644"/>
    <w:rsid w:val="006F5CB7"/>
    <w:rsid w:val="00702D55"/>
    <w:rsid w:val="00710F8A"/>
    <w:rsid w:val="00712845"/>
    <w:rsid w:val="00717761"/>
    <w:rsid w:val="00732ACB"/>
    <w:rsid w:val="007331BC"/>
    <w:rsid w:val="00735955"/>
    <w:rsid w:val="00737264"/>
    <w:rsid w:val="00741571"/>
    <w:rsid w:val="0074251C"/>
    <w:rsid w:val="0074416F"/>
    <w:rsid w:val="0074685C"/>
    <w:rsid w:val="00751006"/>
    <w:rsid w:val="00753F38"/>
    <w:rsid w:val="007655FA"/>
    <w:rsid w:val="0077044A"/>
    <w:rsid w:val="00786F73"/>
    <w:rsid w:val="00787080"/>
    <w:rsid w:val="0079149B"/>
    <w:rsid w:val="007978A1"/>
    <w:rsid w:val="007A0E5D"/>
    <w:rsid w:val="007A14E1"/>
    <w:rsid w:val="007A1EFA"/>
    <w:rsid w:val="007A2896"/>
    <w:rsid w:val="007A759E"/>
    <w:rsid w:val="007B26E6"/>
    <w:rsid w:val="007B47D9"/>
    <w:rsid w:val="007B6A78"/>
    <w:rsid w:val="007C6F6C"/>
    <w:rsid w:val="007D2FED"/>
    <w:rsid w:val="007D633D"/>
    <w:rsid w:val="007E1B56"/>
    <w:rsid w:val="007E3828"/>
    <w:rsid w:val="007E5477"/>
    <w:rsid w:val="007E56B0"/>
    <w:rsid w:val="007E7C9A"/>
    <w:rsid w:val="007F2923"/>
    <w:rsid w:val="007F35B6"/>
    <w:rsid w:val="007F4DDF"/>
    <w:rsid w:val="007F6D3E"/>
    <w:rsid w:val="007F76C4"/>
    <w:rsid w:val="00803629"/>
    <w:rsid w:val="00807B9E"/>
    <w:rsid w:val="00807BD6"/>
    <w:rsid w:val="00811E8A"/>
    <w:rsid w:val="008241CE"/>
    <w:rsid w:val="008351B0"/>
    <w:rsid w:val="0083569A"/>
    <w:rsid w:val="008356D4"/>
    <w:rsid w:val="00845DB6"/>
    <w:rsid w:val="008501E0"/>
    <w:rsid w:val="00860F2C"/>
    <w:rsid w:val="00875F38"/>
    <w:rsid w:val="00882A3D"/>
    <w:rsid w:val="008907E6"/>
    <w:rsid w:val="008A4038"/>
    <w:rsid w:val="008A4E3E"/>
    <w:rsid w:val="008B1492"/>
    <w:rsid w:val="008B4F6B"/>
    <w:rsid w:val="008C0267"/>
    <w:rsid w:val="008C2953"/>
    <w:rsid w:val="008C4EC0"/>
    <w:rsid w:val="008C5887"/>
    <w:rsid w:val="008C6395"/>
    <w:rsid w:val="008F0286"/>
    <w:rsid w:val="008F3318"/>
    <w:rsid w:val="008F3624"/>
    <w:rsid w:val="008F39C8"/>
    <w:rsid w:val="008F3A30"/>
    <w:rsid w:val="00902EA4"/>
    <w:rsid w:val="0090680B"/>
    <w:rsid w:val="0091269D"/>
    <w:rsid w:val="009159BE"/>
    <w:rsid w:val="009160F7"/>
    <w:rsid w:val="0092002D"/>
    <w:rsid w:val="00920F05"/>
    <w:rsid w:val="0092258A"/>
    <w:rsid w:val="009232C2"/>
    <w:rsid w:val="00925CEA"/>
    <w:rsid w:val="00926132"/>
    <w:rsid w:val="009314D2"/>
    <w:rsid w:val="00944653"/>
    <w:rsid w:val="00944FA6"/>
    <w:rsid w:val="009466A2"/>
    <w:rsid w:val="0095101D"/>
    <w:rsid w:val="009614F4"/>
    <w:rsid w:val="00972097"/>
    <w:rsid w:val="00976128"/>
    <w:rsid w:val="00983F54"/>
    <w:rsid w:val="00986CD6"/>
    <w:rsid w:val="00995289"/>
    <w:rsid w:val="009973DD"/>
    <w:rsid w:val="009A0BE4"/>
    <w:rsid w:val="009A39A7"/>
    <w:rsid w:val="009A6D7C"/>
    <w:rsid w:val="009B01A1"/>
    <w:rsid w:val="009B070D"/>
    <w:rsid w:val="009B0BBA"/>
    <w:rsid w:val="009B4D7B"/>
    <w:rsid w:val="009B4FC0"/>
    <w:rsid w:val="009C54C2"/>
    <w:rsid w:val="009C661E"/>
    <w:rsid w:val="009C737B"/>
    <w:rsid w:val="009C785B"/>
    <w:rsid w:val="009D30ED"/>
    <w:rsid w:val="009D700C"/>
    <w:rsid w:val="009E285D"/>
    <w:rsid w:val="009E643F"/>
    <w:rsid w:val="009E6745"/>
    <w:rsid w:val="009F0BD3"/>
    <w:rsid w:val="009F116C"/>
    <w:rsid w:val="009F3D1E"/>
    <w:rsid w:val="00A1316C"/>
    <w:rsid w:val="00A15BC6"/>
    <w:rsid w:val="00A17A93"/>
    <w:rsid w:val="00A21FB7"/>
    <w:rsid w:val="00A244C7"/>
    <w:rsid w:val="00A248B3"/>
    <w:rsid w:val="00A2518D"/>
    <w:rsid w:val="00A30786"/>
    <w:rsid w:val="00A30FAE"/>
    <w:rsid w:val="00A315BF"/>
    <w:rsid w:val="00A369E6"/>
    <w:rsid w:val="00A37FBC"/>
    <w:rsid w:val="00A41343"/>
    <w:rsid w:val="00A4528A"/>
    <w:rsid w:val="00A471D1"/>
    <w:rsid w:val="00A479A7"/>
    <w:rsid w:val="00A50BFD"/>
    <w:rsid w:val="00A60035"/>
    <w:rsid w:val="00A618E8"/>
    <w:rsid w:val="00A7070D"/>
    <w:rsid w:val="00A85EB1"/>
    <w:rsid w:val="00A9204E"/>
    <w:rsid w:val="00A95D81"/>
    <w:rsid w:val="00AA2BB1"/>
    <w:rsid w:val="00AA2FD9"/>
    <w:rsid w:val="00AA3143"/>
    <w:rsid w:val="00AA53F9"/>
    <w:rsid w:val="00AB5A0B"/>
    <w:rsid w:val="00AD08B8"/>
    <w:rsid w:val="00AD0A01"/>
    <w:rsid w:val="00AD0A9F"/>
    <w:rsid w:val="00AD3551"/>
    <w:rsid w:val="00AD538D"/>
    <w:rsid w:val="00AD7024"/>
    <w:rsid w:val="00AE3538"/>
    <w:rsid w:val="00AE5802"/>
    <w:rsid w:val="00AE5CEC"/>
    <w:rsid w:val="00AF62C8"/>
    <w:rsid w:val="00AF7E46"/>
    <w:rsid w:val="00B04069"/>
    <w:rsid w:val="00B04201"/>
    <w:rsid w:val="00B30733"/>
    <w:rsid w:val="00B31F29"/>
    <w:rsid w:val="00B36779"/>
    <w:rsid w:val="00B52D98"/>
    <w:rsid w:val="00B54A17"/>
    <w:rsid w:val="00B62F82"/>
    <w:rsid w:val="00B66DB7"/>
    <w:rsid w:val="00B71766"/>
    <w:rsid w:val="00B760C1"/>
    <w:rsid w:val="00B76FF9"/>
    <w:rsid w:val="00B842D4"/>
    <w:rsid w:val="00B90133"/>
    <w:rsid w:val="00B92278"/>
    <w:rsid w:val="00B92A67"/>
    <w:rsid w:val="00B95D3D"/>
    <w:rsid w:val="00B9784C"/>
    <w:rsid w:val="00BA10E7"/>
    <w:rsid w:val="00BA196C"/>
    <w:rsid w:val="00BA43AF"/>
    <w:rsid w:val="00BA5CE3"/>
    <w:rsid w:val="00BB17AD"/>
    <w:rsid w:val="00BC4560"/>
    <w:rsid w:val="00BD51F6"/>
    <w:rsid w:val="00BD628A"/>
    <w:rsid w:val="00BD6FDD"/>
    <w:rsid w:val="00BD77E5"/>
    <w:rsid w:val="00BE3E0D"/>
    <w:rsid w:val="00BF3CA6"/>
    <w:rsid w:val="00BF7A30"/>
    <w:rsid w:val="00C03186"/>
    <w:rsid w:val="00C07820"/>
    <w:rsid w:val="00C222CF"/>
    <w:rsid w:val="00C22DB7"/>
    <w:rsid w:val="00C23116"/>
    <w:rsid w:val="00C30C1A"/>
    <w:rsid w:val="00C352F6"/>
    <w:rsid w:val="00C415F4"/>
    <w:rsid w:val="00C41FBE"/>
    <w:rsid w:val="00C66ECF"/>
    <w:rsid w:val="00C6780E"/>
    <w:rsid w:val="00C72DF4"/>
    <w:rsid w:val="00C75853"/>
    <w:rsid w:val="00C825C4"/>
    <w:rsid w:val="00C851F5"/>
    <w:rsid w:val="00C865C0"/>
    <w:rsid w:val="00C90850"/>
    <w:rsid w:val="00C92B4A"/>
    <w:rsid w:val="00C9317B"/>
    <w:rsid w:val="00CA71FE"/>
    <w:rsid w:val="00CB6982"/>
    <w:rsid w:val="00CB70A5"/>
    <w:rsid w:val="00CB7713"/>
    <w:rsid w:val="00CC1BEC"/>
    <w:rsid w:val="00CC2E4F"/>
    <w:rsid w:val="00CC2EAC"/>
    <w:rsid w:val="00CC4AC8"/>
    <w:rsid w:val="00CC5C1D"/>
    <w:rsid w:val="00CC6453"/>
    <w:rsid w:val="00CD3399"/>
    <w:rsid w:val="00CD6486"/>
    <w:rsid w:val="00CD743E"/>
    <w:rsid w:val="00CE070B"/>
    <w:rsid w:val="00CE7D94"/>
    <w:rsid w:val="00CF1968"/>
    <w:rsid w:val="00CF4303"/>
    <w:rsid w:val="00CF6554"/>
    <w:rsid w:val="00CF6ECA"/>
    <w:rsid w:val="00CF7185"/>
    <w:rsid w:val="00D0128F"/>
    <w:rsid w:val="00D1030B"/>
    <w:rsid w:val="00D2335B"/>
    <w:rsid w:val="00D23489"/>
    <w:rsid w:val="00D23D6B"/>
    <w:rsid w:val="00D27D34"/>
    <w:rsid w:val="00D3508B"/>
    <w:rsid w:val="00D350A0"/>
    <w:rsid w:val="00D35836"/>
    <w:rsid w:val="00D5230A"/>
    <w:rsid w:val="00D5772B"/>
    <w:rsid w:val="00D6312C"/>
    <w:rsid w:val="00D63352"/>
    <w:rsid w:val="00D66BEF"/>
    <w:rsid w:val="00D71BAB"/>
    <w:rsid w:val="00D71F8E"/>
    <w:rsid w:val="00D75C75"/>
    <w:rsid w:val="00D800A9"/>
    <w:rsid w:val="00D81A3B"/>
    <w:rsid w:val="00D8261A"/>
    <w:rsid w:val="00DA4F47"/>
    <w:rsid w:val="00DB461F"/>
    <w:rsid w:val="00DB4F01"/>
    <w:rsid w:val="00DB5A46"/>
    <w:rsid w:val="00DC02E6"/>
    <w:rsid w:val="00DC5B00"/>
    <w:rsid w:val="00DE21EF"/>
    <w:rsid w:val="00DE2E01"/>
    <w:rsid w:val="00DE3D6C"/>
    <w:rsid w:val="00DE5A70"/>
    <w:rsid w:val="00DE615C"/>
    <w:rsid w:val="00DE6B89"/>
    <w:rsid w:val="00DF4A4D"/>
    <w:rsid w:val="00DF6B86"/>
    <w:rsid w:val="00E05595"/>
    <w:rsid w:val="00E164B4"/>
    <w:rsid w:val="00E178B4"/>
    <w:rsid w:val="00E21DDB"/>
    <w:rsid w:val="00E22B56"/>
    <w:rsid w:val="00E35C37"/>
    <w:rsid w:val="00E439B3"/>
    <w:rsid w:val="00E60528"/>
    <w:rsid w:val="00E61DEB"/>
    <w:rsid w:val="00E65FB5"/>
    <w:rsid w:val="00E668AA"/>
    <w:rsid w:val="00E7055F"/>
    <w:rsid w:val="00E72477"/>
    <w:rsid w:val="00E76E63"/>
    <w:rsid w:val="00E82A92"/>
    <w:rsid w:val="00E85D5A"/>
    <w:rsid w:val="00E940D5"/>
    <w:rsid w:val="00E95F53"/>
    <w:rsid w:val="00E971FC"/>
    <w:rsid w:val="00E97212"/>
    <w:rsid w:val="00EA0F17"/>
    <w:rsid w:val="00EA2529"/>
    <w:rsid w:val="00EB2DE8"/>
    <w:rsid w:val="00EB3AC0"/>
    <w:rsid w:val="00EC6C81"/>
    <w:rsid w:val="00ED4CCD"/>
    <w:rsid w:val="00ED4EE5"/>
    <w:rsid w:val="00ED5344"/>
    <w:rsid w:val="00ED60FB"/>
    <w:rsid w:val="00ED6DCF"/>
    <w:rsid w:val="00EE4C8E"/>
    <w:rsid w:val="00EE657D"/>
    <w:rsid w:val="00EF2E81"/>
    <w:rsid w:val="00F01B92"/>
    <w:rsid w:val="00F10C8F"/>
    <w:rsid w:val="00F1353F"/>
    <w:rsid w:val="00F15471"/>
    <w:rsid w:val="00F22592"/>
    <w:rsid w:val="00F252B8"/>
    <w:rsid w:val="00F25D03"/>
    <w:rsid w:val="00F26157"/>
    <w:rsid w:val="00F27A53"/>
    <w:rsid w:val="00F35E93"/>
    <w:rsid w:val="00F40B81"/>
    <w:rsid w:val="00F462F2"/>
    <w:rsid w:val="00F56E70"/>
    <w:rsid w:val="00F62BFC"/>
    <w:rsid w:val="00F643E8"/>
    <w:rsid w:val="00F7241E"/>
    <w:rsid w:val="00F7291D"/>
    <w:rsid w:val="00F95400"/>
    <w:rsid w:val="00F975BE"/>
    <w:rsid w:val="00FA004B"/>
    <w:rsid w:val="00FB075F"/>
    <w:rsid w:val="00FB0D4A"/>
    <w:rsid w:val="00FB483B"/>
    <w:rsid w:val="00FB7875"/>
    <w:rsid w:val="00FC4561"/>
    <w:rsid w:val="00FC4F2B"/>
    <w:rsid w:val="00FC6BBF"/>
    <w:rsid w:val="00FD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CC50"/>
  <w15:chartTrackingRefBased/>
  <w15:docId w15:val="{688A8384-A32B-4F7B-B407-9CDCD64F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F0BD3"/>
    <w:pPr>
      <w:ind w:left="720"/>
      <w:contextualSpacing/>
    </w:pPr>
  </w:style>
  <w:style w:type="character" w:styleId="UnresolvedMention">
    <w:name w:val="Unresolved Mention"/>
    <w:basedOn w:val="DefaultParagraphFont"/>
    <w:uiPriority w:val="99"/>
    <w:semiHidden/>
    <w:unhideWhenUsed/>
    <w:rsid w:val="00D8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hyperlink" Target="http://www.usscouts.org/usscouts/mb/worksheets/Bird-Study.pdf" TargetMode="External"/><Relationship Id="rId39" Type="http://schemas.openxmlformats.org/officeDocument/2006/relationships/hyperlink" Target="mailto:rlkuku@msn.com" TargetMode="External"/><Relationship Id="rId3" Type="http://schemas.openxmlformats.org/officeDocument/2006/relationships/customXml" Target="../customXml/item3.xml"/><Relationship Id="rId21" Type="http://schemas.openxmlformats.org/officeDocument/2006/relationships/image" Target="media/image14.gif"/><Relationship Id="rId34" Type="http://schemas.openxmlformats.org/officeDocument/2006/relationships/hyperlink" Target="http://www.usscouts.org/usscouts/mb/worksheets/Forestry.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yperlink" Target="http://www.usscouts.org/usscouts/mb/worksheets/American-Heritage.pdf" TargetMode="External"/><Relationship Id="rId33" Type="http://schemas.openxmlformats.org/officeDocument/2006/relationships/hyperlink" Target="http://www.usscouts.org/usscouts/mb/worksheets/Fish-and-Wildlife-Management.pdf" TargetMode="External"/><Relationship Id="rId38" Type="http://schemas.openxmlformats.org/officeDocument/2006/relationships/hyperlink" Target="http://www.usscouts.org/usscouts/mb/worksheets/Theater.pdf" TargetMode="External"/><Relationship Id="rId2" Type="http://schemas.openxmlformats.org/officeDocument/2006/relationships/customXml" Target="../customXml/item2.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hyperlink" Target="http://usscouts.org/mb/worksheets/Coin-collecting.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www.scouting.org/outdoor-programs/fishing" TargetMode="External"/><Relationship Id="rId32" Type="http://schemas.openxmlformats.org/officeDocument/2006/relationships/hyperlink" Target="http://www.usscouts.org/usscouts/mb/worksheets/Emergency-Preparedness.pdf" TargetMode="External"/><Relationship Id="rId37" Type="http://schemas.openxmlformats.org/officeDocument/2006/relationships/hyperlink" Target="http://www.usscouts.org/usscouts/mb/worksheets/Music.pdf" TargetMode="External"/><Relationship Id="rId40" Type="http://schemas.openxmlformats.org/officeDocument/2006/relationships/hyperlink" Target="mailto:gail.atkinson@scouting.org" TargetMode="External"/><Relationship Id="rId5" Type="http://schemas.openxmlformats.org/officeDocument/2006/relationships/numbering" Target="numbering.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hyperlink" Target="http://www.usscouts.org/usscouts/mb/worksheets/Citizenship-in-Society.pdf" TargetMode="External"/><Relationship Id="rId36" Type="http://schemas.openxmlformats.org/officeDocument/2006/relationships/hyperlink" Target="http://www.usscouts.org/usscouts/mb/worksheets/Moviemaking.pdf" TargetMode="Externa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hyperlink" Target="http://www.usscouts.org/usscouts/mb/worksheets/Disabilities-Awareness.pdf" TargetMode="External"/><Relationship Id="rId4" Type="http://schemas.openxmlformats.org/officeDocument/2006/relationships/customXml" Target="../customXml/item4.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hyperlink" Target="http://www.usscouts.org/usscouts/mb/worksheets/Citizenship-in-the-World.pdf" TargetMode="External"/><Relationship Id="rId30" Type="http://schemas.openxmlformats.org/officeDocument/2006/relationships/hyperlink" Target="http://www.usscouts.org/usscouts/mb/worksheets/Communication.pdf" TargetMode="External"/><Relationship Id="rId35" Type="http://schemas.openxmlformats.org/officeDocument/2006/relationships/hyperlink" Target="http://www.usscouts.org/usscouts/mb/worksheets/Genealogy.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atkins\AppData\Local\Microsoft\Office\16.0\DTS\en-US%7b692F3E80-C228-4C77-AD5C-69A44B2A9809%7d\%7b3297AB89-F951-4253-B9F5-666B589EEF6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57E15D51-9CDF-41BA-9828-BEFD33A7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{3297AB89-F951-4253-B9F5-666B589EEF67}tf02786999_win32</Template>
  <TotalTime>23</TotalTime>
  <Pages>5</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Atkinson</dc:creator>
  <cp:keywords/>
  <dc:description/>
  <cp:lastModifiedBy>ROD LINDA KUKULAN</cp:lastModifiedBy>
  <cp:revision>12</cp:revision>
  <cp:lastPrinted>2025-01-22T18:48:00Z</cp:lastPrinted>
  <dcterms:created xsi:type="dcterms:W3CDTF">2025-01-24T03:29:00Z</dcterms:created>
  <dcterms:modified xsi:type="dcterms:W3CDTF">2025-02-04T23:17:00Z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